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2AC930" w14:textId="77777777" w:rsidR="00BD72E0" w:rsidRPr="00387D31" w:rsidRDefault="00F130B1">
      <w:pPr>
        <w:pStyle w:val="Nagwek1"/>
        <w:jc w:val="right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i/>
          <w:sz w:val="22"/>
          <w:u w:val="single"/>
        </w:rPr>
        <w:t>WZÓR</w:t>
      </w:r>
    </w:p>
    <w:p w14:paraId="087525C9" w14:textId="77777777" w:rsidR="00BD72E0" w:rsidRPr="00387D31" w:rsidRDefault="00BD72E0">
      <w:pPr>
        <w:pStyle w:val="Nagwek1"/>
        <w:jc w:val="center"/>
        <w:rPr>
          <w:rFonts w:asciiTheme="minorHAnsi" w:hAnsiTheme="minorHAnsi" w:cstheme="minorHAnsi"/>
          <w:b/>
          <w:sz w:val="22"/>
        </w:rPr>
      </w:pPr>
    </w:p>
    <w:p w14:paraId="1137405A" w14:textId="77777777" w:rsidR="00BD72E0" w:rsidRPr="00387D31" w:rsidRDefault="00F130B1">
      <w:pPr>
        <w:pStyle w:val="Nagwek1"/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 xml:space="preserve">UMOWA nr </w:t>
      </w:r>
    </w:p>
    <w:p w14:paraId="0FAC763E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 xml:space="preserve">o udzielanie świadczeń zdrowotnych </w:t>
      </w:r>
    </w:p>
    <w:p w14:paraId="6640EF2E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64249C90" w14:textId="77777777" w:rsidR="00BD72E0" w:rsidRPr="00387D31" w:rsidRDefault="00BD72E0">
      <w:pPr>
        <w:rPr>
          <w:rFonts w:asciiTheme="minorHAnsi" w:hAnsiTheme="minorHAnsi" w:cstheme="minorHAnsi"/>
          <w:b/>
          <w:sz w:val="22"/>
        </w:rPr>
      </w:pPr>
    </w:p>
    <w:p w14:paraId="6B972CE2" w14:textId="4C219289" w:rsidR="00BD72E0" w:rsidRPr="00387D31" w:rsidRDefault="00F130B1">
      <w:pPr>
        <w:pStyle w:val="Tekstpodstawowy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zawarta </w:t>
      </w:r>
      <w:r w:rsidR="002D3FF5">
        <w:rPr>
          <w:rFonts w:asciiTheme="minorHAnsi" w:hAnsiTheme="minorHAnsi" w:cstheme="minorHAnsi"/>
          <w:sz w:val="22"/>
        </w:rPr>
        <w:t>1</w:t>
      </w:r>
      <w:r w:rsidR="00255A2B">
        <w:rPr>
          <w:rFonts w:asciiTheme="minorHAnsi" w:hAnsiTheme="minorHAnsi" w:cstheme="minorHAnsi"/>
          <w:sz w:val="22"/>
        </w:rPr>
        <w:t>4</w:t>
      </w:r>
      <w:r w:rsidR="00387D31">
        <w:rPr>
          <w:rFonts w:asciiTheme="minorHAnsi" w:hAnsiTheme="minorHAnsi" w:cstheme="minorHAnsi"/>
          <w:sz w:val="22"/>
        </w:rPr>
        <w:t xml:space="preserve"> </w:t>
      </w:r>
      <w:r w:rsidR="002D3FF5">
        <w:rPr>
          <w:rFonts w:asciiTheme="minorHAnsi" w:hAnsiTheme="minorHAnsi" w:cstheme="minorHAnsi"/>
          <w:sz w:val="22"/>
        </w:rPr>
        <w:t>ma</w:t>
      </w:r>
      <w:r w:rsidR="00255A2B">
        <w:rPr>
          <w:rFonts w:asciiTheme="minorHAnsi" w:hAnsiTheme="minorHAnsi" w:cstheme="minorHAnsi"/>
          <w:sz w:val="22"/>
        </w:rPr>
        <w:t>j</w:t>
      </w:r>
      <w:r w:rsidR="002D3FF5">
        <w:rPr>
          <w:rFonts w:asciiTheme="minorHAnsi" w:hAnsiTheme="minorHAnsi" w:cstheme="minorHAnsi"/>
          <w:sz w:val="22"/>
        </w:rPr>
        <w:t>a</w:t>
      </w:r>
      <w:r w:rsidR="00387D31">
        <w:rPr>
          <w:rFonts w:asciiTheme="minorHAnsi" w:hAnsiTheme="minorHAnsi" w:cstheme="minorHAnsi"/>
          <w:sz w:val="22"/>
        </w:rPr>
        <w:t xml:space="preserve"> 202</w:t>
      </w:r>
      <w:r w:rsidR="002D3FF5">
        <w:rPr>
          <w:rFonts w:asciiTheme="minorHAnsi" w:hAnsiTheme="minorHAnsi" w:cstheme="minorHAnsi"/>
          <w:sz w:val="22"/>
        </w:rPr>
        <w:t>5</w:t>
      </w:r>
      <w:r w:rsidRPr="00387D31">
        <w:rPr>
          <w:rFonts w:asciiTheme="minorHAnsi" w:hAnsiTheme="minorHAnsi" w:cstheme="minorHAnsi"/>
          <w:sz w:val="22"/>
        </w:rPr>
        <w:t xml:space="preserve"> r., </w:t>
      </w:r>
      <w:r w:rsidRPr="00387D31">
        <w:rPr>
          <w:rFonts w:asciiTheme="minorHAnsi" w:hAnsiTheme="minorHAnsi" w:cstheme="minorHAnsi"/>
          <w:b/>
          <w:sz w:val="22"/>
        </w:rPr>
        <w:t xml:space="preserve"> </w:t>
      </w:r>
      <w:r w:rsidRPr="00387D31">
        <w:rPr>
          <w:rFonts w:asciiTheme="minorHAnsi" w:hAnsiTheme="minorHAnsi" w:cstheme="minorHAnsi"/>
          <w:sz w:val="22"/>
        </w:rPr>
        <w:t>w Bielsku-Białej pomiędzy:</w:t>
      </w:r>
    </w:p>
    <w:p w14:paraId="21A1BB83" w14:textId="77777777" w:rsidR="00BD72E0" w:rsidRPr="00387D31" w:rsidRDefault="00F130B1">
      <w:pPr>
        <w:pStyle w:val="Tekstpodstawowy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 xml:space="preserve">Bielskim Pogotowiem Ratunkowym </w:t>
      </w:r>
      <w:r w:rsidR="006F79F5" w:rsidRPr="00387D31">
        <w:rPr>
          <w:rFonts w:asciiTheme="minorHAnsi" w:hAnsiTheme="minorHAnsi" w:cstheme="minorHAnsi"/>
          <w:b/>
          <w:sz w:val="22"/>
        </w:rPr>
        <w:t xml:space="preserve">z siedzibą przy </w:t>
      </w:r>
      <w:r w:rsidRPr="00387D31">
        <w:rPr>
          <w:rFonts w:asciiTheme="minorHAnsi" w:hAnsiTheme="minorHAnsi" w:cstheme="minorHAnsi"/>
          <w:b/>
          <w:sz w:val="22"/>
        </w:rPr>
        <w:t>ul. E. Plater 14, 43-300 Bielsko-Biała</w:t>
      </w:r>
    </w:p>
    <w:p w14:paraId="0A6A218B" w14:textId="77777777" w:rsidR="00B42949" w:rsidRPr="00387D31" w:rsidRDefault="00B42949" w:rsidP="00B42949">
      <w:pPr>
        <w:pStyle w:val="Tekstpodstawowy"/>
        <w:jc w:val="both"/>
        <w:rPr>
          <w:rFonts w:asciiTheme="minorHAnsi" w:hAnsiTheme="minorHAnsi" w:cstheme="minorHAnsi"/>
          <w:b/>
          <w:bCs/>
          <w:sz w:val="20"/>
        </w:rPr>
      </w:pPr>
      <w:r w:rsidRPr="00387D31">
        <w:rPr>
          <w:rFonts w:asciiTheme="minorHAnsi" w:hAnsiTheme="minorHAnsi" w:cstheme="minorHAnsi"/>
          <w:b/>
          <w:bCs/>
          <w:sz w:val="20"/>
        </w:rPr>
        <w:t xml:space="preserve">NIP: 547-02-92-617 REGON: 001090531 </w:t>
      </w:r>
    </w:p>
    <w:p w14:paraId="54A34929" w14:textId="77777777" w:rsidR="00BD72E0" w:rsidRPr="00387D31" w:rsidRDefault="00F130B1">
      <w:pPr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reprezentowanym przez:</w:t>
      </w:r>
    </w:p>
    <w:p w14:paraId="173A890E" w14:textId="4314AB07" w:rsidR="00BD72E0" w:rsidRPr="00387D31" w:rsidRDefault="00F130B1">
      <w:pPr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Dyrektora – </w:t>
      </w:r>
      <w:r w:rsidR="00387D31">
        <w:rPr>
          <w:rFonts w:asciiTheme="minorHAnsi" w:hAnsiTheme="minorHAnsi" w:cstheme="minorHAnsi"/>
          <w:sz w:val="22"/>
        </w:rPr>
        <w:t>Wojciecha Waligórę</w:t>
      </w:r>
    </w:p>
    <w:p w14:paraId="3BA8ABCA" w14:textId="77777777" w:rsidR="00BD72E0" w:rsidRPr="00387D31" w:rsidRDefault="00F130B1">
      <w:pPr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zwanym w dalszej części umowy </w:t>
      </w:r>
      <w:r w:rsidRPr="00387D31">
        <w:rPr>
          <w:rFonts w:asciiTheme="minorHAnsi" w:hAnsiTheme="minorHAnsi" w:cstheme="minorHAnsi"/>
          <w:b/>
          <w:sz w:val="22"/>
        </w:rPr>
        <w:t>Udzielającym zamówienia</w:t>
      </w:r>
      <w:r w:rsidRPr="00387D31">
        <w:rPr>
          <w:rFonts w:asciiTheme="minorHAnsi" w:hAnsiTheme="minorHAnsi" w:cstheme="minorHAnsi"/>
          <w:sz w:val="22"/>
        </w:rPr>
        <w:t>,</w:t>
      </w:r>
    </w:p>
    <w:p w14:paraId="50D325B8" w14:textId="77777777" w:rsidR="00BD72E0" w:rsidRPr="00387D31" w:rsidRDefault="00BD72E0">
      <w:pPr>
        <w:jc w:val="both"/>
        <w:rPr>
          <w:rFonts w:asciiTheme="minorHAnsi" w:hAnsiTheme="minorHAnsi" w:cstheme="minorHAnsi"/>
          <w:sz w:val="22"/>
        </w:rPr>
      </w:pPr>
    </w:p>
    <w:p w14:paraId="4F5AECAB" w14:textId="77777777" w:rsidR="00BD72E0" w:rsidRPr="00387D31" w:rsidRDefault="00F130B1">
      <w:pPr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a  </w:t>
      </w:r>
    </w:p>
    <w:p w14:paraId="0354E04D" w14:textId="77777777" w:rsidR="00387D31" w:rsidRDefault="00387D31">
      <w:pPr>
        <w:rPr>
          <w:rFonts w:asciiTheme="minorHAnsi" w:hAnsiTheme="minorHAnsi" w:cstheme="minorHAnsi"/>
          <w:sz w:val="22"/>
        </w:rPr>
      </w:pPr>
    </w:p>
    <w:p w14:paraId="6E363A61" w14:textId="0AF20FCD" w:rsidR="00BD72E0" w:rsidRPr="00387D31" w:rsidRDefault="00F130B1">
      <w:pPr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>Lekarzem Panią/em ………………………………….. zamieszkałą/</w:t>
      </w:r>
      <w:proofErr w:type="spellStart"/>
      <w:r w:rsidRPr="00387D31">
        <w:rPr>
          <w:rFonts w:asciiTheme="minorHAnsi" w:hAnsiTheme="minorHAnsi" w:cstheme="minorHAnsi"/>
          <w:sz w:val="22"/>
        </w:rPr>
        <w:t>ym</w:t>
      </w:r>
      <w:proofErr w:type="spellEnd"/>
      <w:r w:rsidRPr="00387D31">
        <w:rPr>
          <w:rFonts w:asciiTheme="minorHAnsi" w:hAnsiTheme="minorHAnsi" w:cstheme="minorHAnsi"/>
          <w:sz w:val="22"/>
        </w:rPr>
        <w:t>…………………………………………………</w:t>
      </w:r>
    </w:p>
    <w:p w14:paraId="735172B3" w14:textId="77777777" w:rsidR="00387D31" w:rsidRDefault="00F130B1">
      <w:pPr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zarejestrowaną/</w:t>
      </w:r>
      <w:proofErr w:type="spellStart"/>
      <w:r w:rsidRPr="00387D31">
        <w:rPr>
          <w:rFonts w:asciiTheme="minorHAnsi" w:hAnsiTheme="minorHAnsi" w:cstheme="minorHAnsi"/>
          <w:b/>
          <w:sz w:val="22"/>
        </w:rPr>
        <w:t>ym</w:t>
      </w:r>
      <w:proofErr w:type="spellEnd"/>
      <w:r w:rsidRPr="00387D31">
        <w:rPr>
          <w:rFonts w:asciiTheme="minorHAnsi" w:hAnsiTheme="minorHAnsi" w:cstheme="minorHAnsi"/>
          <w:b/>
          <w:sz w:val="22"/>
        </w:rPr>
        <w:t xml:space="preserve"> w .....................</w:t>
      </w:r>
      <w:r w:rsidR="001177C7" w:rsidRPr="00387D31">
        <w:rPr>
          <w:rFonts w:asciiTheme="minorHAnsi" w:hAnsiTheme="minorHAnsi" w:cstheme="minorHAnsi"/>
          <w:b/>
          <w:sz w:val="22"/>
        </w:rPr>
        <w:t>.. Izbie Lekarskiej pod numerem</w:t>
      </w:r>
      <w:r w:rsidRPr="00387D31">
        <w:rPr>
          <w:rFonts w:asciiTheme="minorHAnsi" w:hAnsiTheme="minorHAnsi" w:cstheme="minorHAnsi"/>
          <w:b/>
          <w:sz w:val="22"/>
        </w:rPr>
        <w:t>:</w:t>
      </w:r>
      <w:r w:rsidRPr="00387D31">
        <w:rPr>
          <w:rFonts w:asciiTheme="minorHAnsi" w:hAnsiTheme="minorHAnsi" w:cstheme="minorHAnsi"/>
          <w:sz w:val="22"/>
        </w:rPr>
        <w:t xml:space="preserve">………………………. </w:t>
      </w:r>
      <w:r w:rsidRPr="00387D31">
        <w:rPr>
          <w:rFonts w:asciiTheme="minorHAnsi" w:hAnsiTheme="minorHAnsi" w:cstheme="minorHAnsi"/>
          <w:b/>
          <w:sz w:val="22"/>
        </w:rPr>
        <w:t xml:space="preserve"> </w:t>
      </w:r>
    </w:p>
    <w:p w14:paraId="18F3B51A" w14:textId="77777777" w:rsidR="00387D31" w:rsidRDefault="00F130B1">
      <w:pPr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Nazwa praktyki lekarskiej:…………………………………..</w:t>
      </w:r>
    </w:p>
    <w:p w14:paraId="316A8869" w14:textId="16AA2900" w:rsidR="00BD72E0" w:rsidRPr="00387D31" w:rsidRDefault="00F130B1">
      <w:pPr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REGON:</w:t>
      </w:r>
      <w:r w:rsidRPr="00387D31">
        <w:rPr>
          <w:rFonts w:asciiTheme="minorHAnsi" w:hAnsiTheme="minorHAnsi" w:cstheme="minorHAnsi"/>
          <w:sz w:val="22"/>
        </w:rPr>
        <w:t xml:space="preserve"> ......</w:t>
      </w:r>
      <w:r w:rsidR="001177C7" w:rsidRPr="00387D31">
        <w:rPr>
          <w:rFonts w:asciiTheme="minorHAnsi" w:hAnsiTheme="minorHAnsi" w:cstheme="minorHAnsi"/>
          <w:sz w:val="22"/>
        </w:rPr>
        <w:t>..........</w:t>
      </w:r>
      <w:r w:rsidRPr="00387D31">
        <w:rPr>
          <w:rFonts w:asciiTheme="minorHAnsi" w:hAnsiTheme="minorHAnsi" w:cstheme="minorHAnsi"/>
          <w:sz w:val="22"/>
        </w:rPr>
        <w:t>..</w:t>
      </w:r>
      <w:r w:rsidRPr="00387D31">
        <w:rPr>
          <w:rFonts w:asciiTheme="minorHAnsi" w:hAnsiTheme="minorHAnsi" w:cstheme="minorHAnsi"/>
          <w:b/>
          <w:sz w:val="22"/>
        </w:rPr>
        <w:t xml:space="preserve"> NIP: </w:t>
      </w:r>
      <w:r w:rsidRPr="00387D31">
        <w:rPr>
          <w:rFonts w:asciiTheme="minorHAnsi" w:hAnsiTheme="minorHAnsi" w:cstheme="minorHAnsi"/>
          <w:sz w:val="22"/>
        </w:rPr>
        <w:t>.........</w:t>
      </w:r>
      <w:r w:rsidR="001177C7" w:rsidRPr="00387D31">
        <w:rPr>
          <w:rFonts w:asciiTheme="minorHAnsi" w:hAnsiTheme="minorHAnsi" w:cstheme="minorHAnsi"/>
          <w:sz w:val="22"/>
        </w:rPr>
        <w:t>.......</w:t>
      </w:r>
      <w:r w:rsidRPr="00387D31">
        <w:rPr>
          <w:rFonts w:asciiTheme="minorHAnsi" w:hAnsiTheme="minorHAnsi" w:cstheme="minorHAnsi"/>
          <w:sz w:val="22"/>
        </w:rPr>
        <w:t>.....</w:t>
      </w:r>
    </w:p>
    <w:p w14:paraId="5EFFF0A5" w14:textId="77777777" w:rsidR="00BD72E0" w:rsidRPr="00387D31" w:rsidRDefault="00F130B1">
      <w:pPr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>zwaną/</w:t>
      </w:r>
      <w:proofErr w:type="spellStart"/>
      <w:r w:rsidRPr="00387D31">
        <w:rPr>
          <w:rFonts w:asciiTheme="minorHAnsi" w:hAnsiTheme="minorHAnsi" w:cstheme="minorHAnsi"/>
          <w:sz w:val="22"/>
        </w:rPr>
        <w:t>ym</w:t>
      </w:r>
      <w:proofErr w:type="spellEnd"/>
      <w:r w:rsidRPr="00387D31">
        <w:rPr>
          <w:rFonts w:asciiTheme="minorHAnsi" w:hAnsiTheme="minorHAnsi" w:cstheme="minorHAnsi"/>
          <w:sz w:val="22"/>
        </w:rPr>
        <w:t xml:space="preserve"> w dalszej części umowy </w:t>
      </w:r>
      <w:r w:rsidRPr="00387D31">
        <w:rPr>
          <w:rFonts w:asciiTheme="minorHAnsi" w:hAnsiTheme="minorHAnsi" w:cstheme="minorHAnsi"/>
          <w:b/>
          <w:sz w:val="22"/>
        </w:rPr>
        <w:t>Przyjmującym zamówienie.</w:t>
      </w:r>
    </w:p>
    <w:p w14:paraId="1BBFD53E" w14:textId="77777777" w:rsidR="00BD72E0" w:rsidRPr="00387D31" w:rsidRDefault="00F130B1">
      <w:pPr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 xml:space="preserve"> </w:t>
      </w:r>
    </w:p>
    <w:p w14:paraId="29646332" w14:textId="77777777" w:rsidR="00BD72E0" w:rsidRPr="00387D31" w:rsidRDefault="00BD72E0">
      <w:pPr>
        <w:rPr>
          <w:rFonts w:asciiTheme="minorHAnsi" w:hAnsiTheme="minorHAnsi" w:cstheme="minorHAnsi"/>
          <w:sz w:val="22"/>
        </w:rPr>
      </w:pPr>
    </w:p>
    <w:p w14:paraId="0B3E4D6F" w14:textId="7D777E6F" w:rsidR="00BD72E0" w:rsidRPr="00387D31" w:rsidRDefault="00F130B1">
      <w:pPr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>Na podstawie art. 26 i 27 ustawy z dnia 15 kwietnia 2011 r. o działalnośc</w:t>
      </w:r>
      <w:r w:rsidR="001177C7" w:rsidRPr="00387D31">
        <w:rPr>
          <w:rFonts w:asciiTheme="minorHAnsi" w:hAnsiTheme="minorHAnsi" w:cstheme="minorHAnsi"/>
          <w:sz w:val="22"/>
        </w:rPr>
        <w:t xml:space="preserve">i leczniczej (j.t. </w:t>
      </w:r>
      <w:r w:rsidR="00AE39A9" w:rsidRPr="00387D31">
        <w:rPr>
          <w:rFonts w:asciiTheme="minorHAnsi" w:hAnsiTheme="minorHAnsi" w:cstheme="minorHAnsi"/>
          <w:sz w:val="22"/>
        </w:rPr>
        <w:t xml:space="preserve">Dz. U. </w:t>
      </w:r>
      <w:r w:rsidR="00AE39A9" w:rsidRPr="00387D31">
        <w:rPr>
          <w:rFonts w:asciiTheme="minorHAnsi" w:hAnsiTheme="minorHAnsi" w:cstheme="minorHAnsi"/>
          <w:sz w:val="22"/>
        </w:rPr>
        <w:br/>
        <w:t>z 202</w:t>
      </w:r>
      <w:r w:rsidR="00255A2B">
        <w:rPr>
          <w:rFonts w:asciiTheme="minorHAnsi" w:hAnsiTheme="minorHAnsi" w:cstheme="minorHAnsi"/>
          <w:sz w:val="22"/>
        </w:rPr>
        <w:t>5</w:t>
      </w:r>
      <w:r w:rsidR="009C7F24" w:rsidRPr="00387D31">
        <w:rPr>
          <w:rFonts w:asciiTheme="minorHAnsi" w:hAnsiTheme="minorHAnsi" w:cstheme="minorHAnsi"/>
          <w:sz w:val="22"/>
        </w:rPr>
        <w:t xml:space="preserve"> r. poz.</w:t>
      </w:r>
      <w:r w:rsidR="00C03500" w:rsidRPr="00387D31">
        <w:rPr>
          <w:rFonts w:asciiTheme="minorHAnsi" w:hAnsiTheme="minorHAnsi" w:cstheme="minorHAnsi"/>
          <w:sz w:val="22"/>
        </w:rPr>
        <w:t xml:space="preserve"> </w:t>
      </w:r>
      <w:r w:rsidR="00255A2B">
        <w:rPr>
          <w:rFonts w:asciiTheme="minorHAnsi" w:hAnsiTheme="minorHAnsi" w:cstheme="minorHAnsi"/>
          <w:sz w:val="22"/>
        </w:rPr>
        <w:t>450</w:t>
      </w:r>
      <w:r w:rsidR="005F1F0F" w:rsidRPr="00387D31">
        <w:rPr>
          <w:rFonts w:asciiTheme="minorHAnsi" w:hAnsiTheme="minorHAnsi" w:cstheme="minorHAnsi"/>
          <w:sz w:val="22"/>
        </w:rPr>
        <w:t xml:space="preserve"> </w:t>
      </w:r>
      <w:r w:rsidR="009C7F24" w:rsidRPr="00387D31">
        <w:rPr>
          <w:rFonts w:asciiTheme="minorHAnsi" w:hAnsiTheme="minorHAnsi" w:cstheme="minorHAnsi"/>
          <w:sz w:val="22"/>
        </w:rPr>
        <w:t xml:space="preserve"> z późn.zm.</w:t>
      </w:r>
      <w:r w:rsidRPr="00387D31">
        <w:rPr>
          <w:rFonts w:asciiTheme="minorHAnsi" w:hAnsiTheme="minorHAnsi" w:cstheme="minorHAnsi"/>
          <w:sz w:val="22"/>
        </w:rPr>
        <w:t>) oraz w wyniku dokonania przez Udzielającego zamówienia wyboru oferty w trybie konkursu ofert, strony zawierają umowę o następującej treści:</w:t>
      </w:r>
    </w:p>
    <w:p w14:paraId="702D4DC0" w14:textId="77777777" w:rsidR="00BD72E0" w:rsidRPr="00387D31" w:rsidRDefault="00BD72E0">
      <w:pPr>
        <w:rPr>
          <w:rFonts w:asciiTheme="minorHAnsi" w:hAnsiTheme="minorHAnsi" w:cstheme="minorHAnsi"/>
          <w:b/>
          <w:sz w:val="22"/>
        </w:rPr>
      </w:pPr>
    </w:p>
    <w:p w14:paraId="150CA1F5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1</w:t>
      </w:r>
    </w:p>
    <w:p w14:paraId="20ADFA5D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4D6A8AC4" w14:textId="77777777" w:rsidR="00BD72E0" w:rsidRPr="00387D31" w:rsidRDefault="00F130B1" w:rsidP="00461ED9">
      <w:pPr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Udzielający zamówienia zleca, a Przyjmujący zamówienie zobowiązuje się udzielać świadczenia zdrowotne w razie wypadku, urazu, porodu, nagłego zachorowania lub nagłego pogorszenia stanu zdrowia powodującego zagrożenie życia i zdrowia w ramach systemu Państwowego Ratownictwa Medycznego, w zespole specjalistycznym ratownictwa medycznego.</w:t>
      </w:r>
    </w:p>
    <w:p w14:paraId="0B5A57E6" w14:textId="77777777" w:rsidR="00BD72E0" w:rsidRPr="00387D31" w:rsidRDefault="00F130B1" w:rsidP="00461ED9">
      <w:pPr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Miejscem udzielania świadczeń jest cały rejon operacyjny Bielskiego Pogotowia Ratunkowego.</w:t>
      </w:r>
    </w:p>
    <w:p w14:paraId="23EACC1A" w14:textId="77777777" w:rsidR="00BD72E0" w:rsidRPr="00387D31" w:rsidRDefault="00F130B1" w:rsidP="00461ED9">
      <w:pPr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Świadczenia udzielane są całodobowo w dni powszednie, soboty, niedziele i święta.       </w:t>
      </w:r>
    </w:p>
    <w:p w14:paraId="01A4C81B" w14:textId="77777777" w:rsidR="00BD72E0" w:rsidRPr="00387D31" w:rsidRDefault="00F130B1" w:rsidP="00461ED9">
      <w:pPr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Świadczenia zdrowotne będą udzielane zgodnie z aktualną wiedzą medyczną, standardami medycznymi, dostępnymi metodami i środkami oraz ze szczególną starannością.</w:t>
      </w:r>
    </w:p>
    <w:p w14:paraId="299D724D" w14:textId="77777777" w:rsidR="00BD72E0" w:rsidRPr="00387D31" w:rsidRDefault="00BD72E0">
      <w:pPr>
        <w:pStyle w:val="Tekstpodstawowy21"/>
        <w:rPr>
          <w:rFonts w:asciiTheme="minorHAnsi" w:hAnsiTheme="minorHAnsi" w:cstheme="minorHAnsi"/>
          <w:sz w:val="22"/>
        </w:rPr>
      </w:pPr>
    </w:p>
    <w:p w14:paraId="1836BA2F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2</w:t>
      </w:r>
    </w:p>
    <w:p w14:paraId="0691639F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12A791FC" w14:textId="77777777" w:rsidR="00BD72E0" w:rsidRPr="00387D31" w:rsidRDefault="00F130B1" w:rsidP="00461ED9">
      <w:pPr>
        <w:numPr>
          <w:ilvl w:val="0"/>
          <w:numId w:val="9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Udzielanie świadczeń zdrowotnych przez Prz</w:t>
      </w:r>
      <w:r w:rsidR="00336106" w:rsidRPr="00387D31">
        <w:rPr>
          <w:rFonts w:asciiTheme="minorHAnsi" w:hAnsiTheme="minorHAnsi" w:cstheme="minorHAnsi"/>
          <w:sz w:val="22"/>
        </w:rPr>
        <w:t>yjmującego zamówienie następuje</w:t>
      </w:r>
      <w:r w:rsidRPr="00387D31">
        <w:rPr>
          <w:rFonts w:asciiTheme="minorHAnsi" w:hAnsiTheme="minorHAnsi" w:cstheme="minorHAnsi"/>
          <w:sz w:val="22"/>
        </w:rPr>
        <w:t xml:space="preserve"> na podstawie zgłoszeń przyjmowanych przez dyspozytora </w:t>
      </w:r>
      <w:r w:rsidR="003C1341" w:rsidRPr="00387D31">
        <w:rPr>
          <w:rFonts w:asciiTheme="minorHAnsi" w:hAnsiTheme="minorHAnsi" w:cstheme="minorHAnsi"/>
          <w:sz w:val="22"/>
        </w:rPr>
        <w:t>medycznego</w:t>
      </w:r>
      <w:r w:rsidRPr="00387D31">
        <w:rPr>
          <w:rFonts w:asciiTheme="minorHAnsi" w:hAnsiTheme="minorHAnsi" w:cstheme="minorHAnsi"/>
          <w:sz w:val="22"/>
        </w:rPr>
        <w:t>.</w:t>
      </w:r>
    </w:p>
    <w:p w14:paraId="419829C1" w14:textId="77777777" w:rsidR="00BD72E0" w:rsidRPr="00387D31" w:rsidRDefault="00F130B1" w:rsidP="00461ED9">
      <w:pPr>
        <w:numPr>
          <w:ilvl w:val="0"/>
          <w:numId w:val="9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>Zlecenie wyjazdu dokonane przez dyspozytora medycznego w żadnym przypadku nie podlega weryfikacji przez Przyjmującego zamówienie.</w:t>
      </w:r>
    </w:p>
    <w:p w14:paraId="0586B1F6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1B65E843" w14:textId="77777777" w:rsidR="00BD72E0" w:rsidRPr="00387D31" w:rsidRDefault="00F130B1">
      <w:pPr>
        <w:jc w:val="center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3</w:t>
      </w:r>
    </w:p>
    <w:p w14:paraId="2F8C072A" w14:textId="77777777" w:rsidR="00BD72E0" w:rsidRPr="00387D31" w:rsidRDefault="00BD72E0">
      <w:pPr>
        <w:jc w:val="both"/>
        <w:rPr>
          <w:rFonts w:asciiTheme="minorHAnsi" w:hAnsiTheme="minorHAnsi" w:cstheme="minorHAnsi"/>
          <w:sz w:val="22"/>
        </w:rPr>
      </w:pPr>
    </w:p>
    <w:p w14:paraId="29FBB245" w14:textId="77777777" w:rsidR="00BD72E0" w:rsidRPr="00387D31" w:rsidRDefault="00F130B1" w:rsidP="00461ED9">
      <w:pPr>
        <w:numPr>
          <w:ilvl w:val="0"/>
          <w:numId w:val="18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udziela  świadczenia zdrowotnego niezwłocznie, po uzyskaniu informacji o zdarzeniu, o którym mowa w § 2 umowy, w miejscu zdarzenia, w miejscu stacjonowania zespołu oraz w trakcie transportu pacjenta, do chwili przekazania pacjenta pod opiekę lekarza lub innej uprawnionej osobie podmiotu leczniczego.</w:t>
      </w:r>
    </w:p>
    <w:p w14:paraId="37F2DD01" w14:textId="55BEAA5E" w:rsidR="00BD72E0" w:rsidRPr="00387D31" w:rsidRDefault="00F130B1" w:rsidP="00461ED9">
      <w:pPr>
        <w:numPr>
          <w:ilvl w:val="0"/>
          <w:numId w:val="18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lastRenderedPageBreak/>
        <w:t>Świadczenia zdrowotne udzielane  będą wszystkim pacjentom pozostającym w stanie zagrożenia zdrowia i życia, a także osobom doprowadzonym przez Policję</w:t>
      </w:r>
      <w:r w:rsidR="00F15BAE" w:rsidRPr="00387D31">
        <w:rPr>
          <w:rFonts w:asciiTheme="minorHAnsi" w:hAnsiTheme="minorHAnsi" w:cstheme="minorHAnsi"/>
          <w:sz w:val="22"/>
        </w:rPr>
        <w:t>, Straż Graniczną, Centralne Biuro Śledcze</w:t>
      </w:r>
      <w:r w:rsidRPr="00387D31">
        <w:rPr>
          <w:rFonts w:asciiTheme="minorHAnsi" w:hAnsiTheme="minorHAnsi" w:cstheme="minorHAnsi"/>
          <w:sz w:val="22"/>
        </w:rPr>
        <w:t xml:space="preserve"> i Prokuraturę w ramach umowy z B</w:t>
      </w:r>
      <w:r w:rsidR="009238BE" w:rsidRPr="00387D31">
        <w:rPr>
          <w:rFonts w:asciiTheme="minorHAnsi" w:hAnsiTheme="minorHAnsi" w:cstheme="minorHAnsi"/>
          <w:sz w:val="22"/>
        </w:rPr>
        <w:t xml:space="preserve">ielskim </w:t>
      </w:r>
      <w:r w:rsidRPr="00387D31">
        <w:rPr>
          <w:rFonts w:asciiTheme="minorHAnsi" w:hAnsiTheme="minorHAnsi" w:cstheme="minorHAnsi"/>
          <w:sz w:val="22"/>
        </w:rPr>
        <w:t>P</w:t>
      </w:r>
      <w:r w:rsidR="009238BE" w:rsidRPr="00387D31">
        <w:rPr>
          <w:rFonts w:asciiTheme="minorHAnsi" w:hAnsiTheme="minorHAnsi" w:cstheme="minorHAnsi"/>
          <w:sz w:val="22"/>
        </w:rPr>
        <w:t xml:space="preserve">ogotowiem </w:t>
      </w:r>
      <w:r w:rsidRPr="00387D31">
        <w:rPr>
          <w:rFonts w:asciiTheme="minorHAnsi" w:hAnsiTheme="minorHAnsi" w:cstheme="minorHAnsi"/>
          <w:sz w:val="22"/>
        </w:rPr>
        <w:t>R</w:t>
      </w:r>
      <w:r w:rsidR="009238BE" w:rsidRPr="00387D31">
        <w:rPr>
          <w:rFonts w:asciiTheme="minorHAnsi" w:hAnsiTheme="minorHAnsi" w:cstheme="minorHAnsi"/>
          <w:sz w:val="22"/>
        </w:rPr>
        <w:t>atunkowym</w:t>
      </w:r>
      <w:r w:rsidRPr="00387D31">
        <w:rPr>
          <w:rFonts w:asciiTheme="minorHAnsi" w:hAnsiTheme="minorHAnsi" w:cstheme="minorHAnsi"/>
          <w:sz w:val="22"/>
        </w:rPr>
        <w:t>.</w:t>
      </w:r>
    </w:p>
    <w:p w14:paraId="4E46CC62" w14:textId="4160649B" w:rsidR="00563FAE" w:rsidRPr="00387D31" w:rsidRDefault="00F130B1" w:rsidP="00387D31">
      <w:pPr>
        <w:numPr>
          <w:ilvl w:val="0"/>
          <w:numId w:val="18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Przyjmujący zamówienie zobowiązany </w:t>
      </w:r>
      <w:r w:rsidR="006E6519" w:rsidRPr="00387D31">
        <w:rPr>
          <w:rFonts w:asciiTheme="minorHAnsi" w:hAnsiTheme="minorHAnsi" w:cstheme="minorHAnsi"/>
          <w:sz w:val="22"/>
        </w:rPr>
        <w:t xml:space="preserve">jest ponadto do współdziałania </w:t>
      </w:r>
      <w:r w:rsidRPr="00387D31">
        <w:rPr>
          <w:rFonts w:asciiTheme="minorHAnsi" w:hAnsiTheme="minorHAnsi" w:cstheme="minorHAnsi"/>
          <w:sz w:val="22"/>
        </w:rPr>
        <w:t>z innymi podmiotami leczniczymi, w szczególności</w:t>
      </w:r>
      <w:r w:rsidR="006F79F5" w:rsidRPr="00387D31">
        <w:rPr>
          <w:rFonts w:asciiTheme="minorHAnsi" w:hAnsiTheme="minorHAnsi" w:cstheme="minorHAnsi"/>
          <w:sz w:val="22"/>
        </w:rPr>
        <w:t xml:space="preserve"> działającymi w ramach systemu </w:t>
      </w:r>
      <w:r w:rsidRPr="00387D31">
        <w:rPr>
          <w:rFonts w:asciiTheme="minorHAnsi" w:hAnsiTheme="minorHAnsi" w:cstheme="minorHAnsi"/>
          <w:sz w:val="22"/>
        </w:rPr>
        <w:t>Państwowego Ratownictwa Medycznego, przede wszystkim w warunkach wypadków masowych i katastrof, a także do współpracy ze służbami i jednostkami organizacyjnymi takimi jak Państwowa Straż P</w:t>
      </w:r>
      <w:r w:rsidR="00D01229" w:rsidRPr="00387D31">
        <w:rPr>
          <w:rFonts w:asciiTheme="minorHAnsi" w:hAnsiTheme="minorHAnsi" w:cstheme="minorHAnsi"/>
          <w:sz w:val="22"/>
        </w:rPr>
        <w:t>ożarna, Policja, Straż Miejska</w:t>
      </w:r>
      <w:r w:rsidR="00A77A13" w:rsidRPr="00387D31">
        <w:rPr>
          <w:rFonts w:asciiTheme="minorHAnsi" w:hAnsiTheme="minorHAnsi" w:cstheme="minorHAnsi"/>
          <w:sz w:val="22"/>
        </w:rPr>
        <w:t xml:space="preserve">, </w:t>
      </w:r>
      <w:r w:rsidRPr="00387D31">
        <w:rPr>
          <w:rFonts w:asciiTheme="minorHAnsi" w:hAnsiTheme="minorHAnsi" w:cstheme="minorHAnsi"/>
          <w:sz w:val="22"/>
        </w:rPr>
        <w:t xml:space="preserve">itp. </w:t>
      </w:r>
    </w:p>
    <w:p w14:paraId="0D1B98EE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76C6A751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4</w:t>
      </w:r>
    </w:p>
    <w:p w14:paraId="3E0DCBDB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32526D19" w14:textId="77777777" w:rsidR="00BD72E0" w:rsidRPr="00387D31" w:rsidRDefault="00F130B1" w:rsidP="00461ED9">
      <w:pPr>
        <w:pStyle w:val="Nagwek2"/>
        <w:numPr>
          <w:ilvl w:val="0"/>
          <w:numId w:val="13"/>
        </w:numPr>
        <w:tabs>
          <w:tab w:val="num" w:pos="284"/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udziela  świadczeń zdrowotnych, określonych w niniejszej umowie, przy wykorzystaniu środków transportu medycznego, materiałów medycznych, leków, sprzętu, aparatury</w:t>
      </w:r>
      <w:r w:rsidR="0065500F" w:rsidRPr="00387D31">
        <w:rPr>
          <w:rFonts w:asciiTheme="minorHAnsi" w:hAnsiTheme="minorHAnsi" w:cstheme="minorHAnsi"/>
          <w:sz w:val="22"/>
        </w:rPr>
        <w:t xml:space="preserve"> medycznej, łączności radiowej </w:t>
      </w:r>
      <w:r w:rsidRPr="00387D31">
        <w:rPr>
          <w:rFonts w:asciiTheme="minorHAnsi" w:hAnsiTheme="minorHAnsi" w:cstheme="minorHAnsi"/>
          <w:sz w:val="22"/>
        </w:rPr>
        <w:t>i innych środków Udzielającego zamówienia, niezbędnych do udzielania pomocy medycznej zgodnie ze standardami i na poziomie obecnej wiedzy medycznej.</w:t>
      </w:r>
    </w:p>
    <w:p w14:paraId="1F301813" w14:textId="77777777" w:rsidR="00BD72E0" w:rsidRPr="00387D31" w:rsidRDefault="00F130B1" w:rsidP="00461ED9">
      <w:pPr>
        <w:pStyle w:val="Akapitzlist"/>
        <w:numPr>
          <w:ilvl w:val="0"/>
          <w:numId w:val="13"/>
        </w:numPr>
        <w:tabs>
          <w:tab w:val="clear" w:pos="928"/>
          <w:tab w:val="num" w:pos="426"/>
        </w:tabs>
        <w:ind w:left="284" w:hanging="284"/>
        <w:jc w:val="both"/>
        <w:rPr>
          <w:rFonts w:asciiTheme="minorHAnsi" w:hAnsiTheme="minorHAnsi" w:cstheme="minorHAnsi"/>
        </w:rPr>
      </w:pPr>
      <w:r w:rsidRPr="00387D31">
        <w:rPr>
          <w:rFonts w:asciiTheme="minorHAnsi" w:hAnsiTheme="minorHAnsi" w:cstheme="minorHAnsi"/>
          <w:sz w:val="22"/>
        </w:rPr>
        <w:t xml:space="preserve">Udzielający zamówienia udostępnia Przyjmującemu zamówienie do nieodpłatnego korzystania </w:t>
      </w:r>
      <w:r w:rsidR="00C4516E" w:rsidRPr="00387D31">
        <w:rPr>
          <w:rFonts w:asciiTheme="minorHAnsi" w:hAnsiTheme="minorHAnsi" w:cstheme="minorHAnsi"/>
          <w:sz w:val="22"/>
        </w:rPr>
        <w:br/>
      </w:r>
      <w:r w:rsidRPr="00387D31">
        <w:rPr>
          <w:rFonts w:asciiTheme="minorHAnsi" w:hAnsiTheme="minorHAnsi" w:cstheme="minorHAnsi"/>
          <w:sz w:val="22"/>
        </w:rPr>
        <w:t>pomieszczenia socjalne i sanitarne Udzielającego zamówienia.</w:t>
      </w:r>
    </w:p>
    <w:p w14:paraId="13184907" w14:textId="77777777" w:rsidR="00BD72E0" w:rsidRPr="00387D31" w:rsidRDefault="00F130B1" w:rsidP="00461ED9">
      <w:pPr>
        <w:pStyle w:val="Akapitzlist"/>
        <w:numPr>
          <w:ilvl w:val="0"/>
          <w:numId w:val="13"/>
        </w:numPr>
        <w:tabs>
          <w:tab w:val="clear" w:pos="928"/>
          <w:tab w:val="num" w:pos="426"/>
        </w:tabs>
        <w:ind w:left="284" w:hanging="284"/>
        <w:jc w:val="both"/>
        <w:rPr>
          <w:rFonts w:asciiTheme="minorHAnsi" w:hAnsiTheme="minorHAnsi" w:cstheme="minorHAnsi"/>
        </w:rPr>
      </w:pPr>
      <w:r w:rsidRPr="00387D31">
        <w:rPr>
          <w:rFonts w:asciiTheme="minorHAnsi" w:hAnsiTheme="minorHAnsi" w:cstheme="minorHAnsi"/>
          <w:sz w:val="22"/>
        </w:rPr>
        <w:t>Przyjmujący zamówienie nie może wykorzystywać środków transportu medycznego, leków, środków medycznych oraz sprzętu i aparatury medycznej do udzielania innych, niż określonych</w:t>
      </w:r>
      <w:r w:rsidR="00461ED9" w:rsidRPr="00387D31">
        <w:rPr>
          <w:rFonts w:asciiTheme="minorHAnsi" w:hAnsiTheme="minorHAnsi" w:cstheme="minorHAnsi"/>
          <w:sz w:val="22"/>
        </w:rPr>
        <w:t xml:space="preserve"> </w:t>
      </w:r>
      <w:r w:rsidR="00461ED9" w:rsidRPr="00387D31">
        <w:rPr>
          <w:rFonts w:asciiTheme="minorHAnsi" w:hAnsiTheme="minorHAnsi" w:cstheme="minorHAnsi"/>
          <w:sz w:val="22"/>
        </w:rPr>
        <w:br/>
      </w:r>
      <w:r w:rsidRPr="00387D31">
        <w:rPr>
          <w:rFonts w:asciiTheme="minorHAnsi" w:hAnsiTheme="minorHAnsi" w:cstheme="minorHAnsi"/>
          <w:sz w:val="22"/>
        </w:rPr>
        <w:t>w niniejszej umowie świadczeń zdrowotnych.</w:t>
      </w:r>
    </w:p>
    <w:p w14:paraId="25B646E5" w14:textId="77777777" w:rsidR="00BD72E0" w:rsidRPr="00387D31" w:rsidRDefault="00F130B1" w:rsidP="00461ED9">
      <w:pPr>
        <w:pStyle w:val="Akapitzlist"/>
        <w:numPr>
          <w:ilvl w:val="0"/>
          <w:numId w:val="13"/>
        </w:numPr>
        <w:tabs>
          <w:tab w:val="clear" w:pos="928"/>
          <w:tab w:val="num" w:pos="426"/>
        </w:tabs>
        <w:ind w:left="284" w:hanging="284"/>
        <w:jc w:val="both"/>
        <w:rPr>
          <w:rFonts w:asciiTheme="minorHAnsi" w:hAnsiTheme="minorHAnsi" w:cstheme="minorHAnsi"/>
        </w:rPr>
      </w:pPr>
      <w:r w:rsidRPr="00387D31">
        <w:rPr>
          <w:rFonts w:asciiTheme="minorHAnsi" w:hAnsiTheme="minorHAnsi" w:cstheme="minorHAnsi"/>
          <w:sz w:val="22"/>
        </w:rPr>
        <w:t>Przyjmujący zamówienie zobowiązuje się do stosowania odzieży ochronnej w</w:t>
      </w:r>
      <w:r w:rsidR="001177C7" w:rsidRPr="00387D31">
        <w:rPr>
          <w:rFonts w:asciiTheme="minorHAnsi" w:hAnsiTheme="minorHAnsi" w:cstheme="minorHAnsi"/>
          <w:sz w:val="22"/>
        </w:rPr>
        <w:t>edłu</w:t>
      </w:r>
      <w:r w:rsidRPr="00387D31">
        <w:rPr>
          <w:rFonts w:asciiTheme="minorHAnsi" w:hAnsiTheme="minorHAnsi" w:cstheme="minorHAnsi"/>
          <w:sz w:val="22"/>
        </w:rPr>
        <w:t>g wzoru przyjętego przez Udzielającego zamówienia.</w:t>
      </w:r>
    </w:p>
    <w:p w14:paraId="5CCA7F41" w14:textId="77777777" w:rsidR="00BD72E0" w:rsidRPr="00387D31" w:rsidRDefault="00BD72E0">
      <w:pPr>
        <w:jc w:val="center"/>
        <w:rPr>
          <w:rFonts w:asciiTheme="minorHAnsi" w:hAnsiTheme="minorHAnsi" w:cstheme="minorHAnsi"/>
          <w:sz w:val="22"/>
        </w:rPr>
      </w:pPr>
    </w:p>
    <w:p w14:paraId="5F80C611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5</w:t>
      </w:r>
    </w:p>
    <w:p w14:paraId="6A3B51C4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00BCB302" w14:textId="77777777" w:rsidR="00BD72E0" w:rsidRPr="00387D31" w:rsidRDefault="00F130B1" w:rsidP="001177C7">
      <w:pPr>
        <w:numPr>
          <w:ilvl w:val="0"/>
          <w:numId w:val="17"/>
        </w:numPr>
        <w:tabs>
          <w:tab w:val="clear" w:pos="502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ponosi odpowiedzialność w pełnej wysokości szkody za zawinione zniszczenie, uszkodzenie lub utratę rzeczy udostępnionych przez Udzielającego zamówienia.</w:t>
      </w:r>
    </w:p>
    <w:p w14:paraId="622C0F4B" w14:textId="77777777" w:rsidR="00BD72E0" w:rsidRPr="00387D31" w:rsidRDefault="00F130B1" w:rsidP="001177C7">
      <w:pPr>
        <w:numPr>
          <w:ilvl w:val="0"/>
          <w:numId w:val="17"/>
        </w:numPr>
        <w:tabs>
          <w:tab w:val="clear" w:pos="502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W razie wyrządzenia szkody przez kilku członków zespołu wyjazdowego każdy z nich ponosi odpowiedzialność za część szkody proporcjonalnie do stopnia winy i przyczynienia się do powstania szkody. Jeśli nie można ustalić stopnia winy i przyczynienia się poszczególnych osób do powstania szkody, odpowiadają one w częściach równych.</w:t>
      </w:r>
    </w:p>
    <w:p w14:paraId="4F539999" w14:textId="77777777" w:rsidR="00BD72E0" w:rsidRPr="00387D31" w:rsidRDefault="00BD72E0">
      <w:pPr>
        <w:rPr>
          <w:rFonts w:asciiTheme="minorHAnsi" w:hAnsiTheme="minorHAnsi" w:cstheme="minorHAnsi"/>
          <w:b/>
          <w:sz w:val="22"/>
        </w:rPr>
      </w:pPr>
    </w:p>
    <w:p w14:paraId="5538505B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6</w:t>
      </w:r>
    </w:p>
    <w:p w14:paraId="6C6FA1BA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119C4147" w14:textId="77777777" w:rsidR="00BD72E0" w:rsidRPr="00387D31" w:rsidRDefault="00F130B1" w:rsidP="001177C7">
      <w:pPr>
        <w:numPr>
          <w:ilvl w:val="0"/>
          <w:numId w:val="3"/>
        </w:numPr>
        <w:tabs>
          <w:tab w:val="clear" w:pos="360"/>
          <w:tab w:val="num" w:pos="142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zobowiązuje się do rzetelnego wykonywania świadczeń zdrowotnych                  i zadań wynikających z niniejszej umowy.</w:t>
      </w:r>
    </w:p>
    <w:p w14:paraId="3280F911" w14:textId="77777777" w:rsidR="00BD72E0" w:rsidRPr="00387D31" w:rsidRDefault="00F130B1" w:rsidP="001177C7">
      <w:pPr>
        <w:numPr>
          <w:ilvl w:val="0"/>
          <w:numId w:val="3"/>
        </w:numPr>
        <w:tabs>
          <w:tab w:val="clear" w:pos="360"/>
          <w:tab w:val="num" w:pos="142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nie może odmówić wykonania powierzonego zadania.</w:t>
      </w:r>
    </w:p>
    <w:p w14:paraId="18DFC477" w14:textId="77777777" w:rsidR="00BD72E0" w:rsidRPr="00387D31" w:rsidRDefault="00F130B1" w:rsidP="001177C7">
      <w:pPr>
        <w:numPr>
          <w:ilvl w:val="0"/>
          <w:numId w:val="3"/>
        </w:numPr>
        <w:tabs>
          <w:tab w:val="clear" w:pos="360"/>
          <w:tab w:val="num" w:pos="142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zobowiązuje się uzupełniać wiedzę i umiejętności medyczne m.in. poprzez szkolenia z zakresu ratownictwa medycznego</w:t>
      </w:r>
      <w:r w:rsidR="001177C7" w:rsidRPr="00387D31">
        <w:rPr>
          <w:rFonts w:asciiTheme="minorHAnsi" w:hAnsiTheme="minorHAnsi" w:cstheme="minorHAnsi"/>
          <w:sz w:val="22"/>
        </w:rPr>
        <w:t xml:space="preserve"> </w:t>
      </w:r>
      <w:r w:rsidRPr="00387D31">
        <w:rPr>
          <w:rFonts w:asciiTheme="minorHAnsi" w:hAnsiTheme="minorHAnsi" w:cstheme="minorHAnsi"/>
          <w:sz w:val="22"/>
        </w:rPr>
        <w:t xml:space="preserve">(ALS, ITLS itp.). </w:t>
      </w:r>
    </w:p>
    <w:p w14:paraId="5B80C10D" w14:textId="2A006A19" w:rsidR="003118A1" w:rsidRPr="00387D31" w:rsidRDefault="003118A1" w:rsidP="001177C7">
      <w:pPr>
        <w:numPr>
          <w:ilvl w:val="0"/>
          <w:numId w:val="3"/>
        </w:numPr>
        <w:tabs>
          <w:tab w:val="clear" w:pos="360"/>
          <w:tab w:val="num" w:pos="142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Wobec braku certyfikacji ALS, ITLS zobowiązuję się do uzupełnienia wymogu w trakcie trwania umowy , lecz nie później niż w ciągu 12 miesięcy.</w:t>
      </w:r>
    </w:p>
    <w:p w14:paraId="757AF5EC" w14:textId="77777777" w:rsidR="00BD72E0" w:rsidRPr="00387D31" w:rsidRDefault="00BD72E0">
      <w:pPr>
        <w:ind w:left="360"/>
        <w:jc w:val="both"/>
        <w:rPr>
          <w:rFonts w:asciiTheme="minorHAnsi" w:hAnsiTheme="minorHAnsi" w:cstheme="minorHAnsi"/>
          <w:sz w:val="22"/>
        </w:rPr>
      </w:pPr>
    </w:p>
    <w:p w14:paraId="093955A6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7</w:t>
      </w:r>
    </w:p>
    <w:p w14:paraId="77977EF8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09EEDCBE" w14:textId="77777777" w:rsidR="00BD72E0" w:rsidRPr="00387D31" w:rsidRDefault="00F130B1" w:rsidP="001177C7">
      <w:pPr>
        <w:numPr>
          <w:ilvl w:val="0"/>
          <w:numId w:val="10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zobowiązuje się do udzielania informacji o sposobie wykonywania umowy osobie uprawnionej i upoważnionej przez Udzielającego zamówienia.</w:t>
      </w:r>
    </w:p>
    <w:p w14:paraId="2B972730" w14:textId="77777777" w:rsidR="00BD72E0" w:rsidRPr="00387D31" w:rsidRDefault="00F130B1" w:rsidP="001177C7">
      <w:pPr>
        <w:numPr>
          <w:ilvl w:val="0"/>
          <w:numId w:val="10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Obowiązek, o którym mowa w ust. 1 dotyczy udzielania świadczeń zdrowotnych oraz używania  leków, materiałów medycznych, sprzętu i aparatury medycznej.</w:t>
      </w:r>
    </w:p>
    <w:p w14:paraId="60C71ED3" w14:textId="77777777" w:rsidR="00BD72E0" w:rsidRPr="00387D31" w:rsidRDefault="00BD72E0">
      <w:pPr>
        <w:jc w:val="both"/>
        <w:rPr>
          <w:rFonts w:asciiTheme="minorHAnsi" w:hAnsiTheme="minorHAnsi" w:cstheme="minorHAnsi"/>
          <w:sz w:val="22"/>
        </w:rPr>
      </w:pPr>
    </w:p>
    <w:p w14:paraId="09FBC100" w14:textId="77777777" w:rsidR="00387D31" w:rsidRDefault="00387D31">
      <w:pPr>
        <w:suppressAutoHyphens w:val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br w:type="page"/>
      </w:r>
    </w:p>
    <w:p w14:paraId="51F65BF1" w14:textId="1DC78310" w:rsidR="00BD72E0" w:rsidRPr="00387D31" w:rsidRDefault="001177C7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lastRenderedPageBreak/>
        <w:t>§ 8</w:t>
      </w:r>
    </w:p>
    <w:p w14:paraId="73321DD7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64AFB385" w14:textId="77777777" w:rsidR="00BD72E0" w:rsidRPr="00387D31" w:rsidRDefault="00F130B1">
      <w:pPr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Przyjmujący zamówienie </w:t>
      </w:r>
      <w:r w:rsidR="001177C7" w:rsidRPr="00387D31">
        <w:rPr>
          <w:rFonts w:asciiTheme="minorHAnsi" w:hAnsiTheme="minorHAnsi" w:cstheme="minorHAnsi"/>
          <w:sz w:val="22"/>
        </w:rPr>
        <w:t>jest zobowiązany do</w:t>
      </w:r>
      <w:r w:rsidRPr="00387D31">
        <w:rPr>
          <w:rFonts w:asciiTheme="minorHAnsi" w:hAnsiTheme="minorHAnsi" w:cstheme="minorHAnsi"/>
          <w:sz w:val="22"/>
        </w:rPr>
        <w:t>:</w:t>
      </w:r>
    </w:p>
    <w:p w14:paraId="4386DD3E" w14:textId="77777777" w:rsidR="00BD72E0" w:rsidRPr="00387D31" w:rsidRDefault="00F130B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Rzetelnego prowadzenia dokumentacji medycznej według zasad obowiązujących w publicznych zakładach opieki zdrowotnej – wskazanej przez Udzielającego zamówienia oraz innych wewnętrznych dokumentów obowiązujących w Pogotowiu, w szczególności zobowiązany jest do czytelnego i prawidłowego wypełniania dokumentacji w wersji papierowej i elektronicznej.</w:t>
      </w:r>
    </w:p>
    <w:p w14:paraId="27E26AE4" w14:textId="77777777" w:rsidR="00BD72E0" w:rsidRPr="00387D31" w:rsidRDefault="00F130B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Zaznajomienia się i przestrzegania Podstawowych Wytycznych Ratownictwa Medycznego, innych procedur, regulaminów, w tym Regulaminu Organizacyjnego i zarządzeń wewnętrznych dotyczących działalności pogotowia ratunkowego w zakresie realizacji umowy.</w:t>
      </w:r>
    </w:p>
    <w:p w14:paraId="03A96D81" w14:textId="6F6E3D26" w:rsidR="00563FAE" w:rsidRPr="00387D31" w:rsidRDefault="00563FAE" w:rsidP="00387D31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Przestrzegania przy wykonywaniu niniejszej umowy obowiązków określonych w ustawie z dnia </w:t>
      </w:r>
      <w:r w:rsidR="00CA6770">
        <w:rPr>
          <w:rFonts w:asciiTheme="minorHAnsi" w:hAnsiTheme="minorHAnsi" w:cstheme="minorHAnsi"/>
          <w:sz w:val="22"/>
        </w:rPr>
        <w:t>10 maja 2018</w:t>
      </w:r>
      <w:r w:rsidRPr="00387D31">
        <w:rPr>
          <w:rFonts w:asciiTheme="minorHAnsi" w:hAnsiTheme="minorHAnsi" w:cstheme="minorHAnsi"/>
          <w:sz w:val="22"/>
        </w:rPr>
        <w:t xml:space="preserve"> r. o ochronie danych osobowych (j.t. Dz. U. z 2019 r.  poz. 1781 z </w:t>
      </w:r>
      <w:proofErr w:type="spellStart"/>
      <w:r w:rsidRPr="00387D31">
        <w:rPr>
          <w:rFonts w:asciiTheme="minorHAnsi" w:hAnsiTheme="minorHAnsi" w:cstheme="minorHAnsi"/>
          <w:sz w:val="22"/>
        </w:rPr>
        <w:t>późn</w:t>
      </w:r>
      <w:proofErr w:type="spellEnd"/>
      <w:r w:rsidRPr="00387D31">
        <w:rPr>
          <w:rFonts w:asciiTheme="minorHAnsi" w:hAnsiTheme="minorHAnsi" w:cstheme="minorHAnsi"/>
          <w:sz w:val="22"/>
        </w:rPr>
        <w:t xml:space="preserve">. zm.),  w ustawie z dnia 6 listopada 2008 r. o prawach pacjenta i Rzeczniku Praw Pacjenta (j.t. Dz. U. </w:t>
      </w:r>
      <w:r w:rsidRPr="00387D31">
        <w:rPr>
          <w:rFonts w:asciiTheme="minorHAnsi" w:hAnsiTheme="minorHAnsi" w:cstheme="minorHAnsi"/>
          <w:sz w:val="22"/>
        </w:rPr>
        <w:br/>
        <w:t>z 202</w:t>
      </w:r>
      <w:r w:rsidR="00387D31">
        <w:rPr>
          <w:rFonts w:asciiTheme="minorHAnsi" w:hAnsiTheme="minorHAnsi" w:cstheme="minorHAnsi"/>
          <w:sz w:val="22"/>
        </w:rPr>
        <w:t>4</w:t>
      </w:r>
      <w:r w:rsidRPr="00387D31">
        <w:rPr>
          <w:rFonts w:asciiTheme="minorHAnsi" w:hAnsiTheme="minorHAnsi" w:cstheme="minorHAnsi"/>
          <w:sz w:val="22"/>
        </w:rPr>
        <w:t xml:space="preserve"> r. poz. </w:t>
      </w:r>
      <w:r w:rsidR="00387D31">
        <w:rPr>
          <w:rFonts w:asciiTheme="minorHAnsi" w:hAnsiTheme="minorHAnsi" w:cstheme="minorHAnsi"/>
          <w:sz w:val="22"/>
        </w:rPr>
        <w:t>581</w:t>
      </w:r>
      <w:r w:rsidRPr="00387D31">
        <w:rPr>
          <w:rFonts w:asciiTheme="minorHAnsi" w:hAnsiTheme="minorHAnsi" w:cstheme="minorHAnsi"/>
          <w:sz w:val="22"/>
        </w:rPr>
        <w:t>).oraz w Rozporządzeniu Parlamentu Europejskiego i Rady (UE)</w:t>
      </w:r>
      <w:r w:rsidR="00387D31">
        <w:rPr>
          <w:rFonts w:asciiTheme="minorHAnsi" w:hAnsiTheme="minorHAnsi" w:cstheme="minorHAnsi"/>
          <w:sz w:val="22"/>
        </w:rPr>
        <w:t xml:space="preserve"> </w:t>
      </w:r>
      <w:r w:rsidRPr="00387D31">
        <w:rPr>
          <w:rFonts w:asciiTheme="minorHAnsi" w:hAnsiTheme="minorHAnsi" w:cstheme="minorHAnsi"/>
          <w:sz w:val="22"/>
        </w:rPr>
        <w:t>2018/679 z dnia 27.04.2016 w sprawie ochrony osób fizycznych w związku z przetwarzaniem danych osobowych i</w:t>
      </w:r>
      <w:r w:rsidR="00387D31">
        <w:rPr>
          <w:rFonts w:asciiTheme="minorHAnsi" w:hAnsiTheme="minorHAnsi" w:cstheme="minorHAnsi"/>
          <w:sz w:val="22"/>
        </w:rPr>
        <w:t> </w:t>
      </w:r>
      <w:r w:rsidRPr="00387D31">
        <w:rPr>
          <w:rFonts w:asciiTheme="minorHAnsi" w:hAnsiTheme="minorHAnsi" w:cstheme="minorHAnsi"/>
          <w:sz w:val="22"/>
        </w:rPr>
        <w:t>w</w:t>
      </w:r>
      <w:r w:rsidR="00387D31">
        <w:rPr>
          <w:rFonts w:asciiTheme="minorHAnsi" w:hAnsiTheme="minorHAnsi" w:cstheme="minorHAnsi"/>
          <w:sz w:val="22"/>
        </w:rPr>
        <w:t> </w:t>
      </w:r>
      <w:r w:rsidRPr="00387D31">
        <w:rPr>
          <w:rFonts w:asciiTheme="minorHAnsi" w:hAnsiTheme="minorHAnsi" w:cstheme="minorHAnsi"/>
          <w:sz w:val="22"/>
        </w:rPr>
        <w:t>sprawie swobodnego przepływu takich danych oraz uchylenia dyrektywy 95/46/WE</w:t>
      </w:r>
      <w:r w:rsidR="00387D31">
        <w:rPr>
          <w:rFonts w:asciiTheme="minorHAnsi" w:hAnsiTheme="minorHAnsi" w:cstheme="minorHAnsi"/>
          <w:sz w:val="22"/>
        </w:rPr>
        <w:t xml:space="preserve"> </w:t>
      </w:r>
      <w:r w:rsidRPr="00387D31">
        <w:rPr>
          <w:rFonts w:asciiTheme="minorHAnsi" w:hAnsiTheme="minorHAnsi" w:cstheme="minorHAnsi"/>
          <w:sz w:val="22"/>
        </w:rPr>
        <w:t>(ogólne rozporządzenie o ochronie danych) Dz.U .UE L.2016.119.1 z 04.04.2016r.</w:t>
      </w:r>
    </w:p>
    <w:p w14:paraId="15DAAFBA" w14:textId="1B2002E5" w:rsidR="00BD72E0" w:rsidRPr="00387D31" w:rsidRDefault="00F130B1" w:rsidP="00387D31">
      <w:pPr>
        <w:pStyle w:val="Tekstpodstawowy21"/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Poddania się kontroli przeprowadzanej przez Udzielającego zamówienia lub przez upoważnionych i</w:t>
      </w:r>
      <w:r w:rsidR="00D42FCE">
        <w:rPr>
          <w:rFonts w:asciiTheme="minorHAnsi" w:hAnsiTheme="minorHAnsi" w:cstheme="minorHAnsi"/>
          <w:sz w:val="22"/>
        </w:rPr>
        <w:t> </w:t>
      </w:r>
      <w:r w:rsidRPr="00387D31">
        <w:rPr>
          <w:rFonts w:asciiTheme="minorHAnsi" w:hAnsiTheme="minorHAnsi" w:cstheme="minorHAnsi"/>
          <w:sz w:val="22"/>
        </w:rPr>
        <w:t xml:space="preserve">uprawnionych pracowników Narodowego Funduszu Zdrowia, na zasadach określonych w ustawie o świadczeniach opieki zdrowotnej finansowanych ze środków publicznych. </w:t>
      </w:r>
    </w:p>
    <w:p w14:paraId="01943F73" w14:textId="77777777" w:rsidR="00563FAE" w:rsidRPr="00387D31" w:rsidRDefault="00563FAE" w:rsidP="00387D31">
      <w:pPr>
        <w:pStyle w:val="Tekstpodstawowy21"/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Prowadzenie sprawozdawczości statystycznej zgodnie z wymogami Udzielającego zamówienia.</w:t>
      </w:r>
    </w:p>
    <w:p w14:paraId="2F52E031" w14:textId="77777777" w:rsidR="00BD72E0" w:rsidRPr="00387D31" w:rsidRDefault="00563FAE">
      <w:pPr>
        <w:pStyle w:val="Tekstpodstawowy21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6</w:t>
      </w:r>
      <w:r w:rsidR="00F130B1" w:rsidRPr="00387D31">
        <w:rPr>
          <w:rFonts w:asciiTheme="minorHAnsi" w:hAnsiTheme="minorHAnsi" w:cstheme="minorHAnsi"/>
          <w:sz w:val="22"/>
        </w:rPr>
        <w:t>.</w:t>
      </w:r>
      <w:r w:rsidR="00F130B1" w:rsidRPr="00387D31">
        <w:rPr>
          <w:rFonts w:asciiTheme="minorHAnsi" w:hAnsiTheme="minorHAnsi" w:cstheme="minorHAnsi"/>
          <w:b/>
          <w:sz w:val="22"/>
        </w:rPr>
        <w:t xml:space="preserve">   </w:t>
      </w:r>
      <w:r w:rsidR="00F130B1" w:rsidRPr="00387D31">
        <w:rPr>
          <w:rFonts w:asciiTheme="minorHAnsi" w:hAnsiTheme="minorHAnsi" w:cstheme="minorHAnsi"/>
          <w:sz w:val="22"/>
        </w:rPr>
        <w:t>Posiadania aktualnej książeczki zdrowia do celów sanitarno-epidemiologicznych.</w:t>
      </w:r>
    </w:p>
    <w:p w14:paraId="196F813C" w14:textId="77777777" w:rsidR="003118A1" w:rsidRPr="00387D31" w:rsidRDefault="00563FAE">
      <w:pPr>
        <w:pStyle w:val="Tekstpodstawowy21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>7</w:t>
      </w:r>
      <w:r w:rsidR="003118A1" w:rsidRPr="00387D31">
        <w:rPr>
          <w:rFonts w:asciiTheme="minorHAnsi" w:hAnsiTheme="minorHAnsi" w:cstheme="minorHAnsi"/>
          <w:sz w:val="22"/>
        </w:rPr>
        <w:t>.   Starannej ewidencji obecności w pracy - wersja elektroniczna i papierowa.</w:t>
      </w:r>
    </w:p>
    <w:p w14:paraId="65BD9A12" w14:textId="77777777" w:rsidR="00D66FEC" w:rsidRPr="00387D31" w:rsidRDefault="00D66FEC">
      <w:pPr>
        <w:pStyle w:val="Tekstpodstawowy21"/>
        <w:ind w:left="705"/>
        <w:jc w:val="center"/>
        <w:rPr>
          <w:rFonts w:asciiTheme="minorHAnsi" w:hAnsiTheme="minorHAnsi" w:cstheme="minorHAnsi"/>
          <w:b/>
          <w:sz w:val="22"/>
        </w:rPr>
      </w:pPr>
    </w:p>
    <w:p w14:paraId="35CCA0BC" w14:textId="77777777" w:rsidR="00BD72E0" w:rsidRPr="00387D31" w:rsidRDefault="00F130B1" w:rsidP="009E1280">
      <w:pPr>
        <w:pStyle w:val="Tekstpodstawowy21"/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9</w:t>
      </w:r>
    </w:p>
    <w:p w14:paraId="063F1595" w14:textId="77777777" w:rsidR="00BD72E0" w:rsidRPr="00387D31" w:rsidRDefault="00BD72E0">
      <w:pPr>
        <w:pStyle w:val="Tekstpodstawowy21"/>
        <w:ind w:left="705"/>
        <w:jc w:val="center"/>
        <w:rPr>
          <w:rFonts w:asciiTheme="minorHAnsi" w:hAnsiTheme="minorHAnsi" w:cstheme="minorHAnsi"/>
          <w:b/>
          <w:sz w:val="22"/>
        </w:rPr>
      </w:pPr>
    </w:p>
    <w:p w14:paraId="3D2B9AF8" w14:textId="3D55C085" w:rsidR="00BD72E0" w:rsidRPr="00387D31" w:rsidRDefault="00F130B1" w:rsidP="009E1280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jest zobowiązany ubezpieczyć się od odpowiedzialności cywilnej z tytułu udzielania świadczeń zdrowotnych, w tym od odpowiedzialności za szkody związane z</w:t>
      </w:r>
      <w:r w:rsidR="00387D31">
        <w:rPr>
          <w:rFonts w:asciiTheme="minorHAnsi" w:hAnsiTheme="minorHAnsi" w:cstheme="minorHAnsi"/>
          <w:sz w:val="22"/>
        </w:rPr>
        <w:t> </w:t>
      </w:r>
      <w:r w:rsidRPr="00387D31">
        <w:rPr>
          <w:rFonts w:asciiTheme="minorHAnsi" w:hAnsiTheme="minorHAnsi" w:cstheme="minorHAnsi"/>
          <w:sz w:val="22"/>
        </w:rPr>
        <w:t xml:space="preserve">przeniesieniem chorób zakaźnych, w tym HIV i wirusami </w:t>
      </w:r>
      <w:proofErr w:type="spellStart"/>
      <w:r w:rsidRPr="00387D31">
        <w:rPr>
          <w:rFonts w:asciiTheme="minorHAnsi" w:hAnsiTheme="minorHAnsi" w:cstheme="minorHAnsi"/>
          <w:sz w:val="22"/>
        </w:rPr>
        <w:t>hepatotropowymi</w:t>
      </w:r>
      <w:proofErr w:type="spellEnd"/>
      <w:r w:rsidRPr="00387D31">
        <w:rPr>
          <w:rFonts w:asciiTheme="minorHAnsi" w:hAnsiTheme="minorHAnsi" w:cstheme="minorHAnsi"/>
          <w:sz w:val="22"/>
        </w:rPr>
        <w:t>,  zgodnie z</w:t>
      </w:r>
      <w:r w:rsidR="00387D31">
        <w:rPr>
          <w:rFonts w:asciiTheme="minorHAnsi" w:hAnsiTheme="minorHAnsi" w:cstheme="minorHAnsi"/>
          <w:sz w:val="22"/>
        </w:rPr>
        <w:t> </w:t>
      </w:r>
      <w:r w:rsidRPr="00387D31">
        <w:rPr>
          <w:rFonts w:asciiTheme="minorHAnsi" w:hAnsiTheme="minorHAnsi" w:cstheme="minorHAnsi"/>
          <w:sz w:val="22"/>
        </w:rPr>
        <w:t>obowiązującymi przepisami.</w:t>
      </w:r>
    </w:p>
    <w:p w14:paraId="4CE4EB84" w14:textId="77777777" w:rsidR="00BD72E0" w:rsidRPr="00387D31" w:rsidRDefault="00F130B1" w:rsidP="009E1280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zamówienie, pod rygorem rozwiązania  umowy bez wypowiedzenia, ma obowiązek zabezpieczyć ciągłość i ważność polisy OC w okresie związania umową z Udzielającym zamówienia oraz przedłożenia kopii polisy Udzielającemu zamówienia.</w:t>
      </w:r>
    </w:p>
    <w:p w14:paraId="052C157A" w14:textId="77777777" w:rsidR="00BD72E0" w:rsidRPr="00387D31" w:rsidRDefault="00BD72E0">
      <w:pPr>
        <w:rPr>
          <w:rFonts w:asciiTheme="minorHAnsi" w:hAnsiTheme="minorHAnsi" w:cstheme="minorHAnsi"/>
          <w:sz w:val="22"/>
        </w:rPr>
      </w:pPr>
    </w:p>
    <w:p w14:paraId="074099BA" w14:textId="77777777" w:rsidR="00BD72E0" w:rsidRPr="00387D31" w:rsidRDefault="00F130B1">
      <w:pPr>
        <w:jc w:val="center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10</w:t>
      </w:r>
    </w:p>
    <w:p w14:paraId="54563515" w14:textId="77777777" w:rsidR="00BD72E0" w:rsidRPr="00387D31" w:rsidRDefault="00BD72E0">
      <w:pPr>
        <w:pStyle w:val="Tekstpodstawowy31"/>
        <w:rPr>
          <w:rFonts w:asciiTheme="minorHAnsi" w:hAnsiTheme="minorHAnsi" w:cstheme="minorHAnsi"/>
          <w:i w:val="0"/>
          <w:sz w:val="22"/>
        </w:rPr>
      </w:pPr>
    </w:p>
    <w:p w14:paraId="0A3F4F88" w14:textId="77777777" w:rsidR="00BD72E0" w:rsidRPr="00387D31" w:rsidRDefault="00F130B1">
      <w:pPr>
        <w:pStyle w:val="Tekstpodstawowy31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i w:val="0"/>
          <w:sz w:val="22"/>
        </w:rPr>
        <w:t>Odpowiedzialność za szkodę wyrządzoną przy udzielaniu świadczeń w zakresie udzielonego zamówienia ponoszą solidarnie Udzielający zamówienia i Przyjmujący zamówienie.</w:t>
      </w:r>
    </w:p>
    <w:p w14:paraId="39DAD346" w14:textId="77777777" w:rsidR="00BD72E0" w:rsidRPr="00387D31" w:rsidRDefault="00BD72E0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</w:rPr>
      </w:pPr>
    </w:p>
    <w:p w14:paraId="1AE7E71E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§11</w:t>
      </w:r>
    </w:p>
    <w:p w14:paraId="4D9A36B3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303151D6" w14:textId="0BA412D2" w:rsidR="00BD72E0" w:rsidRPr="00387D31" w:rsidRDefault="00F130B1">
      <w:pPr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oświadcza, że wykonywane przez niego usługi wchodzą w zakres prowadzonej działalności gospodarczej, o której mowa w art. 10 ust. 1 pkt. 3 ustawy z dnia  26 lipca 1991 r. o podatku dochodowym od osób fizycznych</w:t>
      </w:r>
      <w:r w:rsidR="00DE1AF1" w:rsidRPr="00387D31">
        <w:rPr>
          <w:rFonts w:asciiTheme="minorHAnsi" w:hAnsiTheme="minorHAnsi" w:cstheme="minorHAnsi"/>
          <w:sz w:val="22"/>
        </w:rPr>
        <w:t xml:space="preserve"> </w:t>
      </w:r>
      <w:r w:rsidR="00E65ED9" w:rsidRPr="00BE41F6">
        <w:rPr>
          <w:rFonts w:asciiTheme="minorHAnsi" w:hAnsiTheme="minorHAnsi" w:cstheme="minorHAnsi"/>
          <w:color w:val="000000" w:themeColor="text1"/>
          <w:sz w:val="22"/>
        </w:rPr>
        <w:t>(</w:t>
      </w:r>
      <w:r w:rsidR="00BE41F6" w:rsidRPr="006C1DA2">
        <w:rPr>
          <w:rFonts w:asciiTheme="minorHAnsi" w:hAnsiTheme="minorHAnsi" w:cstheme="minorHAnsi"/>
          <w:color w:val="000000" w:themeColor="text1"/>
          <w:sz w:val="22"/>
        </w:rPr>
        <w:t xml:space="preserve">Dz. U. 2025 r. poz. 163 z </w:t>
      </w:r>
      <w:proofErr w:type="spellStart"/>
      <w:r w:rsidR="00BE41F6" w:rsidRPr="006C1DA2">
        <w:rPr>
          <w:rFonts w:asciiTheme="minorHAnsi" w:hAnsiTheme="minorHAnsi" w:cstheme="minorHAnsi"/>
          <w:color w:val="000000" w:themeColor="text1"/>
          <w:sz w:val="22"/>
        </w:rPr>
        <w:t>późn</w:t>
      </w:r>
      <w:proofErr w:type="spellEnd"/>
      <w:r w:rsidR="00BE41F6" w:rsidRPr="006C1DA2">
        <w:rPr>
          <w:rFonts w:asciiTheme="minorHAnsi" w:hAnsiTheme="minorHAnsi" w:cstheme="minorHAnsi"/>
          <w:color w:val="000000" w:themeColor="text1"/>
          <w:sz w:val="22"/>
        </w:rPr>
        <w:t>. zm</w:t>
      </w:r>
      <w:r w:rsidR="00E65ED9" w:rsidRPr="00387D31">
        <w:rPr>
          <w:rFonts w:asciiTheme="minorHAnsi" w:hAnsiTheme="minorHAnsi" w:cstheme="minorHAnsi"/>
          <w:sz w:val="22"/>
        </w:rPr>
        <w:t>.).</w:t>
      </w:r>
    </w:p>
    <w:p w14:paraId="6F1D4C4A" w14:textId="77777777" w:rsidR="00BD72E0" w:rsidRPr="00387D31" w:rsidRDefault="00BD72E0">
      <w:pPr>
        <w:rPr>
          <w:rFonts w:asciiTheme="minorHAnsi" w:hAnsiTheme="minorHAnsi" w:cstheme="minorHAnsi"/>
          <w:sz w:val="22"/>
        </w:rPr>
      </w:pPr>
    </w:p>
    <w:p w14:paraId="5204B302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12</w:t>
      </w:r>
    </w:p>
    <w:p w14:paraId="195444F2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50E5BCFF" w14:textId="77777777" w:rsidR="00BD72E0" w:rsidRPr="00387D31" w:rsidRDefault="00F130B1" w:rsidP="009E1280">
      <w:pPr>
        <w:numPr>
          <w:ilvl w:val="0"/>
          <w:numId w:val="11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zobowiązany jest do osobistego wykonywania świadczeń będących przedmiotem niniejszej umowy.</w:t>
      </w:r>
    </w:p>
    <w:p w14:paraId="18906E9C" w14:textId="77777777" w:rsidR="00BD72E0" w:rsidRPr="00387D31" w:rsidRDefault="00F130B1" w:rsidP="009E1280">
      <w:pPr>
        <w:numPr>
          <w:ilvl w:val="0"/>
          <w:numId w:val="11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W razie niemożności wykonywania niniejszej umowy dopuszcza się powierzenie wykonania świadczeń zdrowotnych innej osobie, która posiada uprawnienia do wykonywania zawodu lekarza oraz kwalifikacje niezbędne do świadczenia usług medycznych będących przedmiotem niniejszej </w:t>
      </w:r>
      <w:r w:rsidRPr="00387D31">
        <w:rPr>
          <w:rFonts w:asciiTheme="minorHAnsi" w:hAnsiTheme="minorHAnsi" w:cstheme="minorHAnsi"/>
          <w:sz w:val="22"/>
        </w:rPr>
        <w:lastRenderedPageBreak/>
        <w:t>umowy i która ma zawartą z Udzielającym zamówienia umowę cywilno-prawną o udzielanie świadczeń zdrowotnych, którą to osobę zaakceptuje Udzielający zamówienia.</w:t>
      </w:r>
    </w:p>
    <w:p w14:paraId="77F026B1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53095434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13</w:t>
      </w:r>
    </w:p>
    <w:p w14:paraId="27F02B21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43B35B78" w14:textId="2A617A9F" w:rsidR="00BD72E0" w:rsidRPr="00387D31" w:rsidRDefault="00F130B1" w:rsidP="009E1280">
      <w:pPr>
        <w:pStyle w:val="Tekstpodstawowy21"/>
        <w:numPr>
          <w:ilvl w:val="0"/>
          <w:numId w:val="19"/>
        </w:numPr>
        <w:tabs>
          <w:tab w:val="clear" w:pos="720"/>
          <w:tab w:val="num" w:pos="426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może za</w:t>
      </w:r>
      <w:r w:rsidR="009E1280" w:rsidRPr="00387D31">
        <w:rPr>
          <w:rFonts w:asciiTheme="minorHAnsi" w:hAnsiTheme="minorHAnsi" w:cstheme="minorHAnsi"/>
          <w:sz w:val="22"/>
        </w:rPr>
        <w:t xml:space="preserve">kończyć udzielanie świadczeń i </w:t>
      </w:r>
      <w:r w:rsidRPr="00387D31">
        <w:rPr>
          <w:rFonts w:asciiTheme="minorHAnsi" w:hAnsiTheme="minorHAnsi" w:cstheme="minorHAnsi"/>
          <w:sz w:val="22"/>
        </w:rPr>
        <w:t xml:space="preserve">opuścić stanowisko dopiero po przekazaniu obowiązków lekarzowi podejmującemu się ich realizacji lub w przypadku jego braku za zgodą </w:t>
      </w:r>
      <w:r w:rsidR="00563FAE" w:rsidRPr="00387D31">
        <w:rPr>
          <w:rFonts w:asciiTheme="minorHAnsi" w:hAnsiTheme="minorHAnsi" w:cstheme="minorHAnsi"/>
          <w:sz w:val="22"/>
        </w:rPr>
        <w:t>dyrektora lub z-</w:t>
      </w:r>
      <w:proofErr w:type="spellStart"/>
      <w:r w:rsidR="00563FAE" w:rsidRPr="00387D31">
        <w:rPr>
          <w:rFonts w:asciiTheme="minorHAnsi" w:hAnsiTheme="minorHAnsi" w:cstheme="minorHAnsi"/>
          <w:sz w:val="22"/>
        </w:rPr>
        <w:t>cy</w:t>
      </w:r>
      <w:proofErr w:type="spellEnd"/>
      <w:r w:rsidR="00563FAE" w:rsidRPr="00387D31">
        <w:rPr>
          <w:rFonts w:asciiTheme="minorHAnsi" w:hAnsiTheme="minorHAnsi" w:cstheme="minorHAnsi"/>
          <w:sz w:val="22"/>
        </w:rPr>
        <w:t xml:space="preserve"> dyrektora ds. medycznych BPR</w:t>
      </w:r>
      <w:r w:rsidRPr="00387D31">
        <w:rPr>
          <w:rFonts w:asciiTheme="minorHAnsi" w:hAnsiTheme="minorHAnsi" w:cstheme="minorHAnsi"/>
          <w:sz w:val="22"/>
        </w:rPr>
        <w:t>.</w:t>
      </w:r>
    </w:p>
    <w:p w14:paraId="52C8D333" w14:textId="77777777" w:rsidR="00BD72E0" w:rsidRPr="00387D31" w:rsidRDefault="00F130B1" w:rsidP="009E1280">
      <w:pPr>
        <w:pStyle w:val="Tekstpodstawowy21"/>
        <w:numPr>
          <w:ilvl w:val="0"/>
          <w:numId w:val="19"/>
        </w:numPr>
        <w:tabs>
          <w:tab w:val="clear" w:pos="720"/>
          <w:tab w:val="num" w:pos="426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W przypadkach losowych, w sytuacji nie stawienia się przejmującego dyżur lekarz dyżurny zobowiązuje się zabezpieczyć miejsce wykonywania świadczenia do czasu wyznaczenia kolejnego zmiennika – maksymalnie do 8 godzin.</w:t>
      </w:r>
    </w:p>
    <w:p w14:paraId="7D5B25BD" w14:textId="77777777" w:rsidR="00BD72E0" w:rsidRPr="00387D31" w:rsidRDefault="00BD72E0">
      <w:pPr>
        <w:pStyle w:val="Tekstpodstawowy21"/>
        <w:jc w:val="both"/>
        <w:rPr>
          <w:rFonts w:asciiTheme="minorHAnsi" w:hAnsiTheme="minorHAnsi" w:cstheme="minorHAnsi"/>
          <w:sz w:val="22"/>
        </w:rPr>
      </w:pPr>
    </w:p>
    <w:p w14:paraId="2CC3B82D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14</w:t>
      </w:r>
    </w:p>
    <w:p w14:paraId="6B7D5B34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4320D752" w14:textId="77777777" w:rsidR="00BD72E0" w:rsidRPr="00387D31" w:rsidRDefault="00F130B1" w:rsidP="009E1280">
      <w:pPr>
        <w:numPr>
          <w:ilvl w:val="0"/>
          <w:numId w:val="14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</w:t>
      </w:r>
      <w:r w:rsidR="00816A31" w:rsidRPr="00387D31">
        <w:rPr>
          <w:rFonts w:asciiTheme="minorHAnsi" w:hAnsiTheme="minorHAnsi" w:cstheme="minorHAnsi"/>
          <w:sz w:val="22"/>
        </w:rPr>
        <w:t xml:space="preserve">ienie zobowiązuje się udzielać </w:t>
      </w:r>
      <w:r w:rsidRPr="00387D31">
        <w:rPr>
          <w:rFonts w:asciiTheme="minorHAnsi" w:hAnsiTheme="minorHAnsi" w:cstheme="minorHAnsi"/>
          <w:sz w:val="22"/>
        </w:rPr>
        <w:t xml:space="preserve">świadczeń zgodnie z miesięcznym harmonogramem ustalonym przez Udzielającego zamówienia. </w:t>
      </w:r>
    </w:p>
    <w:p w14:paraId="5DF14153" w14:textId="77777777" w:rsidR="00BD72E0" w:rsidRPr="00387D31" w:rsidRDefault="00F130B1" w:rsidP="009E1280">
      <w:pPr>
        <w:numPr>
          <w:ilvl w:val="0"/>
          <w:numId w:val="14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Miesięczny harmonogram dyżurów ustalać będzie wyznaczony przez Udzielającego zamówienia koordynator i będzie on podawany do wiadomości Przyjmującego zamówienie w terminie do 25-go dnia miesiąca poprzedzającego miesiąc udzielania świadczeń. </w:t>
      </w:r>
    </w:p>
    <w:p w14:paraId="0B63F382" w14:textId="77777777" w:rsidR="00BD72E0" w:rsidRPr="00387D31" w:rsidRDefault="00F130B1" w:rsidP="009E1280">
      <w:pPr>
        <w:numPr>
          <w:ilvl w:val="0"/>
          <w:numId w:val="14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zobowiązany jest przedstawić propozy</w:t>
      </w:r>
      <w:r w:rsidR="004F5F75" w:rsidRPr="00387D31">
        <w:rPr>
          <w:rFonts w:asciiTheme="minorHAnsi" w:hAnsiTheme="minorHAnsi" w:cstheme="minorHAnsi"/>
          <w:sz w:val="22"/>
        </w:rPr>
        <w:t>cje dyżurowe w terminie do 1</w:t>
      </w:r>
      <w:r w:rsidR="009E1280" w:rsidRPr="00387D31">
        <w:rPr>
          <w:rFonts w:asciiTheme="minorHAnsi" w:hAnsiTheme="minorHAnsi" w:cstheme="minorHAnsi"/>
          <w:sz w:val="22"/>
        </w:rPr>
        <w:t>0-</w:t>
      </w:r>
      <w:r w:rsidRPr="00387D31">
        <w:rPr>
          <w:rFonts w:asciiTheme="minorHAnsi" w:hAnsiTheme="minorHAnsi" w:cstheme="minorHAnsi"/>
          <w:sz w:val="22"/>
        </w:rPr>
        <w:t>go dnia każdego miesiąca poprzedzającego miesiąc udzielania świadczeń z uwzględnieniem minimalnego limitu godzin zadeklarowanego w postępowaniu konkursowym.</w:t>
      </w:r>
    </w:p>
    <w:p w14:paraId="14817A5A" w14:textId="77777777" w:rsidR="00BD72E0" w:rsidRPr="00387D31" w:rsidRDefault="00F130B1" w:rsidP="009E1280">
      <w:pPr>
        <w:numPr>
          <w:ilvl w:val="0"/>
          <w:numId w:val="14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Udzielający zamówienia zobowiązany jest do zaplanowania harmonogramu pracy </w:t>
      </w:r>
      <w:r w:rsidR="009E1280" w:rsidRPr="00387D31">
        <w:rPr>
          <w:rFonts w:asciiTheme="minorHAnsi" w:hAnsiTheme="minorHAnsi" w:cstheme="minorHAnsi"/>
          <w:sz w:val="22"/>
        </w:rPr>
        <w:br/>
      </w:r>
      <w:r w:rsidRPr="00387D31">
        <w:rPr>
          <w:rFonts w:asciiTheme="minorHAnsi" w:hAnsiTheme="minorHAnsi" w:cstheme="minorHAnsi"/>
          <w:sz w:val="22"/>
        </w:rPr>
        <w:t>z uwzględnieniem dowolnej ilości dyżurów spośród przedstawionych propozycji, z zastrzeżeniem pierwszeństwa dla przyjmujących zamówienie dyżurujących w godzinach dopołudniowych oraz pierwszeństwa dla spełniających kwalifikacje lekarza systemu.</w:t>
      </w:r>
    </w:p>
    <w:p w14:paraId="463F840B" w14:textId="77777777" w:rsidR="00BD72E0" w:rsidRPr="00387D31" w:rsidRDefault="00F130B1" w:rsidP="009E1280">
      <w:pPr>
        <w:numPr>
          <w:ilvl w:val="0"/>
          <w:numId w:val="14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Udzielający zamówienia zastrzega sobie prawo wyznaczania dyżurów spoza proponowanych dat jeśli wystąpi zagrożenie przerwania ciągłości u</w:t>
      </w:r>
      <w:r w:rsidR="009E1280" w:rsidRPr="00387D31">
        <w:rPr>
          <w:rFonts w:asciiTheme="minorHAnsi" w:hAnsiTheme="minorHAnsi" w:cstheme="minorHAnsi"/>
          <w:sz w:val="22"/>
        </w:rPr>
        <w:t>dzielania świadczeń zdrowotnych</w:t>
      </w:r>
      <w:r w:rsidRPr="00387D31">
        <w:rPr>
          <w:rFonts w:asciiTheme="minorHAnsi" w:hAnsiTheme="minorHAnsi" w:cstheme="minorHAnsi"/>
          <w:sz w:val="22"/>
        </w:rPr>
        <w:t>,</w:t>
      </w:r>
      <w:r w:rsidR="009E1280" w:rsidRPr="00387D31">
        <w:rPr>
          <w:rFonts w:asciiTheme="minorHAnsi" w:hAnsiTheme="minorHAnsi" w:cstheme="minorHAnsi"/>
          <w:sz w:val="22"/>
        </w:rPr>
        <w:t xml:space="preserve"> </w:t>
      </w:r>
      <w:r w:rsidRPr="00387D31">
        <w:rPr>
          <w:rFonts w:asciiTheme="minorHAnsi" w:hAnsiTheme="minorHAnsi" w:cstheme="minorHAnsi"/>
          <w:sz w:val="22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 w:rsidR="009E1280" w:rsidRPr="00387D31">
        <w:rPr>
          <w:rFonts w:asciiTheme="minorHAnsi" w:hAnsiTheme="minorHAnsi" w:cstheme="minorHAnsi"/>
          <w:sz w:val="22"/>
        </w:rPr>
        <w:t>towych Udzielającego zamówienia</w:t>
      </w:r>
      <w:r w:rsidRPr="00387D31">
        <w:rPr>
          <w:rFonts w:asciiTheme="minorHAnsi" w:hAnsiTheme="minorHAnsi" w:cstheme="minorHAnsi"/>
          <w:sz w:val="22"/>
        </w:rPr>
        <w:t>.</w:t>
      </w:r>
    </w:p>
    <w:p w14:paraId="208094B1" w14:textId="77777777" w:rsidR="00BD72E0" w:rsidRPr="00387D31" w:rsidRDefault="00BD72E0" w:rsidP="007502CE">
      <w:pPr>
        <w:rPr>
          <w:rFonts w:asciiTheme="minorHAnsi" w:hAnsiTheme="minorHAnsi" w:cstheme="minorHAnsi"/>
          <w:sz w:val="22"/>
        </w:rPr>
      </w:pPr>
    </w:p>
    <w:p w14:paraId="7FD4FB86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15</w:t>
      </w:r>
    </w:p>
    <w:p w14:paraId="28C250D9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41A45066" w14:textId="77777777" w:rsidR="00BD72E0" w:rsidRPr="00387D31" w:rsidRDefault="00F130B1" w:rsidP="009E1280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7D31">
        <w:rPr>
          <w:rFonts w:asciiTheme="minorHAnsi" w:hAnsiTheme="minorHAnsi" w:cstheme="minorHAnsi"/>
          <w:sz w:val="22"/>
          <w:szCs w:val="22"/>
        </w:rPr>
        <w:t>Strony ustalają, że wynagrodzenie  za jedną godzinę  dyżuru Przyjmującego zamówienie z tytułu wykonania niniejszej umowy wynosi:</w:t>
      </w:r>
    </w:p>
    <w:p w14:paraId="18CC329C" w14:textId="77777777" w:rsidR="00694AF1" w:rsidRDefault="009E1280" w:rsidP="00694AF1">
      <w:pPr>
        <w:pStyle w:val="Tekstpodstawowywcity"/>
        <w:ind w:firstLine="0"/>
        <w:rPr>
          <w:rFonts w:asciiTheme="minorHAnsi" w:hAnsiTheme="minorHAnsi" w:cstheme="minorHAnsi"/>
          <w:sz w:val="22"/>
          <w:szCs w:val="22"/>
        </w:rPr>
      </w:pPr>
      <w:r w:rsidRPr="00387D31">
        <w:rPr>
          <w:rFonts w:asciiTheme="minorHAnsi" w:hAnsiTheme="minorHAnsi" w:cstheme="minorHAnsi"/>
          <w:sz w:val="22"/>
          <w:szCs w:val="22"/>
        </w:rPr>
        <w:t>1) w</w:t>
      </w:r>
      <w:r w:rsidR="00F130B1" w:rsidRPr="00387D31">
        <w:rPr>
          <w:rFonts w:asciiTheme="minorHAnsi" w:hAnsiTheme="minorHAnsi" w:cstheme="minorHAnsi"/>
          <w:sz w:val="22"/>
          <w:szCs w:val="22"/>
        </w:rPr>
        <w:t xml:space="preserve"> Zespołach Ratownictwa Medycznego </w:t>
      </w:r>
      <w:r w:rsidRPr="00387D31">
        <w:rPr>
          <w:rFonts w:asciiTheme="minorHAnsi" w:hAnsiTheme="minorHAnsi" w:cstheme="minorHAnsi"/>
          <w:sz w:val="22"/>
          <w:szCs w:val="22"/>
        </w:rPr>
        <w:t xml:space="preserve"> w stacji w </w:t>
      </w:r>
      <w:r w:rsidR="003118A1" w:rsidRPr="00387D31">
        <w:rPr>
          <w:rFonts w:asciiTheme="minorHAnsi" w:hAnsiTheme="minorHAnsi" w:cstheme="minorHAnsi"/>
          <w:sz w:val="22"/>
          <w:szCs w:val="22"/>
        </w:rPr>
        <w:t>Bielsku-Białej:</w:t>
      </w:r>
    </w:p>
    <w:p w14:paraId="2CD95218" w14:textId="637EF6BA" w:rsidR="00E14990" w:rsidRPr="00387D31" w:rsidRDefault="00E14990" w:rsidP="00694AF1">
      <w:pPr>
        <w:pStyle w:val="Tekstpodstawowywcity"/>
        <w:ind w:firstLine="708"/>
        <w:rPr>
          <w:rFonts w:asciiTheme="minorHAnsi" w:hAnsiTheme="minorHAnsi" w:cstheme="minorHAnsi"/>
          <w:sz w:val="22"/>
          <w:szCs w:val="22"/>
        </w:rPr>
      </w:pPr>
      <w:r w:rsidRPr="00387D31">
        <w:rPr>
          <w:rFonts w:asciiTheme="minorHAnsi" w:hAnsiTheme="minorHAnsi" w:cstheme="minorHAnsi"/>
          <w:sz w:val="22"/>
          <w:szCs w:val="22"/>
        </w:rPr>
        <w:t>- w dni powszednie ……………………………</w:t>
      </w:r>
      <w:r w:rsidRPr="00387D31">
        <w:rPr>
          <w:rFonts w:asciiTheme="minorHAnsi" w:hAnsiTheme="minorHAnsi" w:cstheme="minorHAnsi"/>
          <w:b/>
          <w:sz w:val="22"/>
          <w:szCs w:val="22"/>
        </w:rPr>
        <w:t>zł/godz.</w:t>
      </w:r>
    </w:p>
    <w:p w14:paraId="282F330B" w14:textId="634BE9E8" w:rsidR="00805BBE" w:rsidRPr="00387D31" w:rsidRDefault="00E14990" w:rsidP="00694AF1">
      <w:pPr>
        <w:pStyle w:val="Tekstpodstawowywcity"/>
        <w:ind w:firstLine="708"/>
        <w:rPr>
          <w:rFonts w:asciiTheme="minorHAnsi" w:hAnsiTheme="minorHAnsi" w:cstheme="minorHAnsi"/>
          <w:sz w:val="22"/>
          <w:szCs w:val="22"/>
        </w:rPr>
      </w:pPr>
      <w:r w:rsidRPr="00387D31">
        <w:rPr>
          <w:rFonts w:asciiTheme="minorHAnsi" w:hAnsiTheme="minorHAnsi" w:cstheme="minorHAnsi"/>
          <w:sz w:val="22"/>
          <w:szCs w:val="22"/>
        </w:rPr>
        <w:t xml:space="preserve">- w soboty, niedziele i święta  </w:t>
      </w:r>
      <w:r w:rsidRPr="00387D31">
        <w:rPr>
          <w:rFonts w:asciiTheme="minorHAnsi" w:hAnsiTheme="minorHAnsi" w:cstheme="minorHAnsi"/>
          <w:bCs/>
          <w:sz w:val="22"/>
          <w:szCs w:val="22"/>
        </w:rPr>
        <w:t>………………….</w:t>
      </w:r>
      <w:r w:rsidRPr="00387D31">
        <w:rPr>
          <w:rFonts w:asciiTheme="minorHAnsi" w:hAnsiTheme="minorHAnsi" w:cstheme="minorHAnsi"/>
          <w:b/>
          <w:bCs/>
          <w:sz w:val="22"/>
          <w:szCs w:val="22"/>
        </w:rPr>
        <w:t>zł/</w:t>
      </w:r>
      <w:proofErr w:type="spellStart"/>
      <w:r w:rsidRPr="00387D31">
        <w:rPr>
          <w:rFonts w:asciiTheme="minorHAnsi" w:hAnsiTheme="minorHAnsi" w:cstheme="minorHAnsi"/>
          <w:b/>
          <w:bCs/>
          <w:sz w:val="22"/>
          <w:szCs w:val="22"/>
        </w:rPr>
        <w:t>godz</w:t>
      </w:r>
      <w:proofErr w:type="spellEnd"/>
    </w:p>
    <w:p w14:paraId="35C5FC0C" w14:textId="77777777" w:rsidR="00661495" w:rsidRPr="00387D31" w:rsidRDefault="00E14990">
      <w:pPr>
        <w:pStyle w:val="Tekstpodstawowywcity"/>
        <w:rPr>
          <w:rFonts w:asciiTheme="minorHAnsi" w:hAnsiTheme="minorHAnsi" w:cstheme="minorHAnsi"/>
          <w:b/>
          <w:sz w:val="22"/>
          <w:szCs w:val="22"/>
        </w:rPr>
      </w:pPr>
      <w:r w:rsidRPr="00387D31">
        <w:rPr>
          <w:rFonts w:asciiTheme="minorHAnsi" w:hAnsiTheme="minorHAnsi" w:cstheme="minorHAnsi"/>
          <w:sz w:val="22"/>
          <w:szCs w:val="22"/>
        </w:rPr>
        <w:t xml:space="preserve">    </w:t>
      </w:r>
      <w:r w:rsidR="003118A1" w:rsidRPr="00387D31">
        <w:rPr>
          <w:rFonts w:asciiTheme="minorHAnsi" w:hAnsiTheme="minorHAnsi" w:cstheme="minorHAnsi"/>
          <w:sz w:val="22"/>
          <w:szCs w:val="22"/>
        </w:rPr>
        <w:t xml:space="preserve">  </w:t>
      </w:r>
      <w:r w:rsidRPr="00387D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A3DA0F" w14:textId="662D6948" w:rsidR="00BD72E0" w:rsidRPr="00387D31" w:rsidRDefault="00F130B1" w:rsidP="00461ED9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Należność z tytułu wykonywania umowy będzie wypłacana Przyjmującemu zamówienie </w:t>
      </w:r>
      <w:r w:rsidR="001A52BC" w:rsidRPr="00387D31">
        <w:rPr>
          <w:rFonts w:asciiTheme="minorHAnsi" w:hAnsiTheme="minorHAnsi" w:cstheme="minorHAnsi"/>
          <w:sz w:val="22"/>
        </w:rPr>
        <w:t xml:space="preserve"> </w:t>
      </w:r>
      <w:r w:rsidRPr="00387D31">
        <w:rPr>
          <w:rFonts w:asciiTheme="minorHAnsi" w:hAnsiTheme="minorHAnsi" w:cstheme="minorHAnsi"/>
          <w:sz w:val="22"/>
        </w:rPr>
        <w:t>co miesiąc na podstawie wystawionej przez Przyjmując</w:t>
      </w:r>
      <w:r w:rsidR="00461ED9" w:rsidRPr="00387D31">
        <w:rPr>
          <w:rFonts w:asciiTheme="minorHAnsi" w:hAnsiTheme="minorHAnsi" w:cstheme="minorHAnsi"/>
          <w:sz w:val="22"/>
        </w:rPr>
        <w:t>ego zamówienie faktury/rachunku</w:t>
      </w:r>
      <w:r w:rsidR="005502D5" w:rsidRPr="00387D31">
        <w:rPr>
          <w:rFonts w:asciiTheme="minorHAnsi" w:hAnsiTheme="minorHAnsi" w:cstheme="minorHAnsi"/>
          <w:sz w:val="22"/>
        </w:rPr>
        <w:t xml:space="preserve"> wraz z załącznikiem, </w:t>
      </w:r>
      <w:r w:rsidRPr="00387D31">
        <w:rPr>
          <w:rFonts w:asciiTheme="minorHAnsi" w:hAnsiTheme="minorHAnsi" w:cstheme="minorHAnsi"/>
          <w:sz w:val="22"/>
        </w:rPr>
        <w:t xml:space="preserve">zgodnie  </w:t>
      </w:r>
      <w:r w:rsidR="00461ED9" w:rsidRPr="00387D31">
        <w:rPr>
          <w:rFonts w:asciiTheme="minorHAnsi" w:hAnsiTheme="minorHAnsi" w:cstheme="minorHAnsi"/>
          <w:sz w:val="22"/>
        </w:rPr>
        <w:t xml:space="preserve">z wykonaną liczbą </w:t>
      </w:r>
      <w:r w:rsidRPr="00387D31">
        <w:rPr>
          <w:rFonts w:asciiTheme="minorHAnsi" w:hAnsiTheme="minorHAnsi" w:cstheme="minorHAnsi"/>
          <w:sz w:val="22"/>
        </w:rPr>
        <w:t xml:space="preserve">godzin. </w:t>
      </w:r>
    </w:p>
    <w:p w14:paraId="2CF1491E" w14:textId="6C60BFF9" w:rsidR="00BD72E0" w:rsidRPr="00387D31" w:rsidRDefault="00F130B1" w:rsidP="00461ED9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zobowiązany j</w:t>
      </w:r>
      <w:r w:rsidR="00D66FEC" w:rsidRPr="00387D31">
        <w:rPr>
          <w:rFonts w:asciiTheme="minorHAnsi" w:hAnsiTheme="minorHAnsi" w:cstheme="minorHAnsi"/>
          <w:sz w:val="22"/>
        </w:rPr>
        <w:t xml:space="preserve">est przedłożyć </w:t>
      </w:r>
      <w:r w:rsidRPr="00387D31">
        <w:rPr>
          <w:rFonts w:asciiTheme="minorHAnsi" w:hAnsiTheme="minorHAnsi" w:cstheme="minorHAnsi"/>
          <w:sz w:val="22"/>
        </w:rPr>
        <w:t>rachunek</w:t>
      </w:r>
      <w:r w:rsidR="005502D5" w:rsidRPr="00387D31">
        <w:rPr>
          <w:rFonts w:asciiTheme="minorHAnsi" w:hAnsiTheme="minorHAnsi" w:cstheme="minorHAnsi"/>
          <w:sz w:val="22"/>
        </w:rPr>
        <w:t>/fakturę wraz z załącznikiem</w:t>
      </w:r>
      <w:r w:rsidR="004F5F75" w:rsidRPr="00387D31">
        <w:rPr>
          <w:rFonts w:asciiTheme="minorHAnsi" w:hAnsiTheme="minorHAnsi" w:cstheme="minorHAnsi"/>
          <w:sz w:val="22"/>
        </w:rPr>
        <w:t xml:space="preserve">             </w:t>
      </w:r>
      <w:r w:rsidRPr="00387D31">
        <w:rPr>
          <w:rFonts w:asciiTheme="minorHAnsi" w:hAnsiTheme="minorHAnsi" w:cstheme="minorHAnsi"/>
          <w:sz w:val="22"/>
        </w:rPr>
        <w:t xml:space="preserve"> po upływie miesiąca, za który ma zostać wypłacona należność.</w:t>
      </w:r>
    </w:p>
    <w:p w14:paraId="3F8ECB4E" w14:textId="77777777" w:rsidR="0076111B" w:rsidRPr="00387D31" w:rsidRDefault="0076111B" w:rsidP="0076111B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Wypłata wynagrodzenia następuje poprzez przelanie środków na konto bankowe wskazane na rachunku/fakturze Przyjmującego zamówienie w terminie:</w:t>
      </w:r>
    </w:p>
    <w:p w14:paraId="641A4D25" w14:textId="77777777" w:rsidR="0076111B" w:rsidRPr="00387D31" w:rsidRDefault="0076111B" w:rsidP="0076111B">
      <w:pPr>
        <w:pStyle w:val="Tekstpodstawowywcity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7D31">
        <w:rPr>
          <w:rFonts w:asciiTheme="minorHAnsi" w:hAnsiTheme="minorHAnsi" w:cstheme="minorHAnsi"/>
          <w:sz w:val="22"/>
          <w:szCs w:val="22"/>
        </w:rPr>
        <w:t xml:space="preserve">12 dnia miesiąca – w przypadku dostarczenia rachunku/faktury do 9 dnia miesiąca; </w:t>
      </w:r>
    </w:p>
    <w:p w14:paraId="600E6E2A" w14:textId="77777777" w:rsidR="0076111B" w:rsidRPr="00387D31" w:rsidRDefault="0076111B" w:rsidP="0076111B">
      <w:pPr>
        <w:pStyle w:val="Tekstpodstawowywcity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7D31">
        <w:rPr>
          <w:rFonts w:asciiTheme="minorHAnsi" w:hAnsiTheme="minorHAnsi" w:cstheme="minorHAnsi"/>
          <w:sz w:val="22"/>
          <w:szCs w:val="22"/>
        </w:rPr>
        <w:t>24 dnia miesiąca – w przypadku dostarczenia rachunku/faktury po 9 dniu miesiąca.</w:t>
      </w:r>
    </w:p>
    <w:p w14:paraId="24A5266A" w14:textId="77777777" w:rsidR="00BD72E0" w:rsidRPr="00387D31" w:rsidRDefault="00F130B1" w:rsidP="00461ED9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>Strony dopuszczają możliwość zmiany wynagrodzenia, o którym mowa w ust. 1. Zmiana wymaga aneksu do niniejszej umowy.</w:t>
      </w:r>
    </w:p>
    <w:p w14:paraId="6EBF6C39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40A7BDFE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lastRenderedPageBreak/>
        <w:t>§ 16</w:t>
      </w:r>
    </w:p>
    <w:p w14:paraId="7E3099B4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298585D4" w14:textId="77777777" w:rsidR="00BD72E0" w:rsidRPr="00387D31" w:rsidRDefault="00F130B1" w:rsidP="00461ED9">
      <w:pPr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Strony ustala</w:t>
      </w:r>
      <w:r w:rsidR="007A6439" w:rsidRPr="00387D31">
        <w:rPr>
          <w:rFonts w:asciiTheme="minorHAnsi" w:hAnsiTheme="minorHAnsi" w:cstheme="minorHAnsi"/>
          <w:sz w:val="22"/>
        </w:rPr>
        <w:t xml:space="preserve">ją karę umowną za niewykonanie </w:t>
      </w:r>
      <w:r w:rsidRPr="00387D31">
        <w:rPr>
          <w:rFonts w:asciiTheme="minorHAnsi" w:hAnsiTheme="minorHAnsi" w:cstheme="minorHAnsi"/>
          <w:sz w:val="22"/>
        </w:rPr>
        <w:t>świadczeń objętych niniejszą umową, która wynosi 50% wynagrodzenia, jakie przysługiwałoby  Przyjmującemu zamówienie</w:t>
      </w:r>
      <w:r w:rsidRPr="00387D31">
        <w:rPr>
          <w:rFonts w:asciiTheme="minorHAnsi" w:hAnsiTheme="minorHAnsi" w:cstheme="minorHAnsi"/>
          <w:sz w:val="24"/>
        </w:rPr>
        <w:t xml:space="preserve"> gdyby umowa była wykonana zgodnie z ustalonym harmonogramem. </w:t>
      </w:r>
      <w:r w:rsidRPr="00387D31">
        <w:rPr>
          <w:rFonts w:asciiTheme="minorHAnsi" w:hAnsiTheme="minorHAnsi" w:cstheme="minorHAnsi"/>
          <w:sz w:val="22"/>
        </w:rPr>
        <w:t>Kara umowna obejmuje nieusprawiedliwione niewykonywanie świadczeń, które jest  równoznaczne z nieustaleniem zastępcy na czas nieobecności  Przyjmującego zamówienie na zaplanowanym dyżurze. Kara nie obejmuje natomiast przypadków losowych i niezawinionych zaniechaniem przez Przyjmującego zamówienie. Przypadki losowe i niezawinione Przyjmujący zamówienie winien pisemnie udokumentować Udzielającemu zamówienia.</w:t>
      </w:r>
    </w:p>
    <w:p w14:paraId="026BDE2D" w14:textId="77777777" w:rsidR="00BD72E0" w:rsidRPr="00387D31" w:rsidRDefault="00F130B1" w:rsidP="00461ED9">
      <w:pPr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Strony ustalają karę umowną w wysokości wynagrodzenia za jeden dyżur 12-godzinny przypadający w dzień powszedni w przypadku:</w:t>
      </w:r>
    </w:p>
    <w:p w14:paraId="7F3714BF" w14:textId="77777777" w:rsidR="00BD72E0" w:rsidRPr="00387D31" w:rsidRDefault="00F130B1" w:rsidP="00461ED9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- niewykonania lub nienależytego wykonania obowiązków określonych  w § 8 ust. 1 i § 13 umowy;</w:t>
      </w:r>
    </w:p>
    <w:p w14:paraId="7F23F0A0" w14:textId="77777777" w:rsidR="00BD72E0" w:rsidRPr="00387D31" w:rsidRDefault="00F130B1" w:rsidP="00461ED9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- za opóźnienie wyjazdu zespołu wynikające z winy Przyjmującego zamówienie;</w:t>
      </w:r>
    </w:p>
    <w:p w14:paraId="20D32A08" w14:textId="77777777" w:rsidR="00BD72E0" w:rsidRPr="00387D31" w:rsidRDefault="00F130B1" w:rsidP="00461ED9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- zachowania sprzecznego z zasadami etyki lekarskiej w trakcie udzielania świadczeń;</w:t>
      </w:r>
    </w:p>
    <w:p w14:paraId="60002AC7" w14:textId="77777777" w:rsidR="00BD72E0" w:rsidRPr="00387D31" w:rsidRDefault="00F130B1" w:rsidP="00461ED9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- niestosowania się do Podstawowych Wytycznych Ratownictwa Medycznego, innych procedur, regulaminów, w tym Regulaminu Organizacyjnego i zarządzeń Udzielającego zamówienia.</w:t>
      </w:r>
    </w:p>
    <w:p w14:paraId="01760524" w14:textId="77777777" w:rsidR="00BD72E0" w:rsidRPr="00387D31" w:rsidRDefault="00F130B1" w:rsidP="00461ED9">
      <w:pPr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>W przypadku, gdy szkoda wynikająca z niewykonania lub nienależytego wykonania obowiązków przewyższy określone w ust.1 i 2 kary umowne, Udzielający zamówienia może od Przyjmującego zamówienie dochodzić odszkodowania na zasadach ogólnych.</w:t>
      </w:r>
    </w:p>
    <w:p w14:paraId="27AFD852" w14:textId="77777777" w:rsidR="00BD72E0" w:rsidRPr="00387D31" w:rsidRDefault="00BD72E0">
      <w:pPr>
        <w:jc w:val="both"/>
        <w:rPr>
          <w:rFonts w:asciiTheme="minorHAnsi" w:hAnsiTheme="minorHAnsi" w:cstheme="minorHAnsi"/>
          <w:b/>
          <w:sz w:val="22"/>
        </w:rPr>
      </w:pPr>
    </w:p>
    <w:p w14:paraId="200A9C02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17</w:t>
      </w:r>
    </w:p>
    <w:p w14:paraId="520FAC04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3E46E8E3" w14:textId="77777777" w:rsidR="00BD72E0" w:rsidRPr="00387D31" w:rsidRDefault="00F130B1" w:rsidP="00461ED9">
      <w:pPr>
        <w:pStyle w:val="Tekstpodstawowywcity21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Przyjmującego zamówienie obowiązuje bezwzględny zakaz udzielania bliskim osoby zmarłej informacji o funkcjonujących  zakładach pogrzebowych.</w:t>
      </w:r>
    </w:p>
    <w:p w14:paraId="41611CF0" w14:textId="77777777" w:rsidR="00BD72E0" w:rsidRPr="00387D31" w:rsidRDefault="00F130B1" w:rsidP="00461ED9">
      <w:pPr>
        <w:pStyle w:val="Tekstpodstawowywcity21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Przyjmującego zamówienie obowiązuje także bezwzględny zakaz udzielania informacji o osobach zmarłych zakładom pogrzebowym.</w:t>
      </w:r>
    </w:p>
    <w:p w14:paraId="45A0002C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263381C9" w14:textId="77777777" w:rsidR="00BD72E0" w:rsidRPr="00387D31" w:rsidRDefault="00F130B1">
      <w:pPr>
        <w:jc w:val="center"/>
        <w:rPr>
          <w:rFonts w:asciiTheme="minorHAnsi" w:hAnsiTheme="minorHAnsi" w:cstheme="minorHAnsi"/>
        </w:rPr>
      </w:pPr>
      <w:r w:rsidRPr="00387D31">
        <w:rPr>
          <w:rFonts w:asciiTheme="minorHAnsi" w:hAnsiTheme="minorHAnsi" w:cstheme="minorHAnsi"/>
          <w:b/>
          <w:sz w:val="22"/>
        </w:rPr>
        <w:t>§ 18</w:t>
      </w:r>
    </w:p>
    <w:p w14:paraId="2106C1C8" w14:textId="77777777" w:rsidR="00BD72E0" w:rsidRPr="00387D31" w:rsidRDefault="00BD72E0">
      <w:pPr>
        <w:jc w:val="center"/>
        <w:rPr>
          <w:rFonts w:asciiTheme="minorHAnsi" w:hAnsiTheme="minorHAnsi" w:cstheme="minorHAnsi"/>
        </w:rPr>
      </w:pPr>
    </w:p>
    <w:p w14:paraId="1B44CD41" w14:textId="346CA2CA" w:rsidR="00BD72E0" w:rsidRPr="00387D31" w:rsidRDefault="00F130B1" w:rsidP="00461ED9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oświadcza, że nie prowadzi działalności konkurencyjnej, tj. nie jest przedsiębiorcą, nie jest wspólnikiem s</w:t>
      </w:r>
      <w:r w:rsidR="00461ED9" w:rsidRPr="00387D31">
        <w:rPr>
          <w:rFonts w:asciiTheme="minorHAnsi" w:hAnsiTheme="minorHAnsi" w:cstheme="minorHAnsi"/>
          <w:sz w:val="22"/>
        </w:rPr>
        <w:t>półki osobowej, ani kapitałowej</w:t>
      </w:r>
      <w:r w:rsidRPr="00387D31">
        <w:rPr>
          <w:rFonts w:asciiTheme="minorHAnsi" w:hAnsiTheme="minorHAnsi" w:cstheme="minorHAnsi"/>
          <w:sz w:val="22"/>
        </w:rPr>
        <w:t>, nie pełni funkcji, ani nie świadczy pracy, ani też usług na rzecz innego podmiotu, którego przedmiotem działania jest udzielanie świadczeń zdrowotnych lub usług transportu sanitarnego zespołami wyjazdowymi w</w:t>
      </w:r>
      <w:r w:rsidR="00694AF1">
        <w:rPr>
          <w:rFonts w:asciiTheme="minorHAnsi" w:hAnsiTheme="minorHAnsi" w:cstheme="minorHAnsi"/>
          <w:sz w:val="22"/>
        </w:rPr>
        <w:t> </w:t>
      </w:r>
      <w:r w:rsidRPr="00387D31">
        <w:rPr>
          <w:rFonts w:asciiTheme="minorHAnsi" w:hAnsiTheme="minorHAnsi" w:cstheme="minorHAnsi"/>
          <w:sz w:val="22"/>
        </w:rPr>
        <w:t>rejonie działania Udzielającego zamówienia.</w:t>
      </w:r>
    </w:p>
    <w:p w14:paraId="398307E9" w14:textId="77777777" w:rsidR="00BD72E0" w:rsidRPr="00387D31" w:rsidRDefault="00F130B1" w:rsidP="00461ED9">
      <w:pPr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>W trakcie obowiązywania umowy Przyjmujący zamówienie może prowadzić działalność konkurencyjną określoną w ust. 1 tylko po uzyskaniu pisemnej</w:t>
      </w:r>
      <w:r w:rsidRPr="00387D31">
        <w:rPr>
          <w:rFonts w:asciiTheme="minorHAnsi" w:hAnsiTheme="minorHAnsi" w:cstheme="minorHAnsi"/>
          <w:color w:val="FF0000"/>
          <w:sz w:val="22"/>
        </w:rPr>
        <w:t xml:space="preserve"> </w:t>
      </w:r>
      <w:r w:rsidRPr="00387D31">
        <w:rPr>
          <w:rFonts w:asciiTheme="minorHAnsi" w:hAnsiTheme="minorHAnsi" w:cstheme="minorHAnsi"/>
          <w:sz w:val="22"/>
        </w:rPr>
        <w:t>zgody Udzielającego zamówienia.</w:t>
      </w:r>
    </w:p>
    <w:p w14:paraId="72D3528E" w14:textId="77777777" w:rsidR="00BD72E0" w:rsidRPr="00387D31" w:rsidRDefault="00BD72E0">
      <w:pPr>
        <w:pStyle w:val="Tekstpodstawowywcity21"/>
        <w:ind w:left="0"/>
        <w:jc w:val="both"/>
        <w:rPr>
          <w:rFonts w:asciiTheme="minorHAnsi" w:hAnsiTheme="minorHAnsi" w:cstheme="minorHAnsi"/>
          <w:b/>
          <w:sz w:val="22"/>
        </w:rPr>
      </w:pPr>
    </w:p>
    <w:p w14:paraId="3012F46B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19</w:t>
      </w:r>
    </w:p>
    <w:p w14:paraId="623776D3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04D66136" w14:textId="17CBB497" w:rsidR="00BD72E0" w:rsidRPr="00387D31" w:rsidRDefault="00F130B1" w:rsidP="00461ED9">
      <w:pPr>
        <w:numPr>
          <w:ilvl w:val="0"/>
          <w:numId w:val="4"/>
        </w:numPr>
        <w:tabs>
          <w:tab w:val="clear" w:pos="786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Niniejszą umowę zawiera się na czas określony od </w:t>
      </w:r>
      <w:r w:rsidR="00694AF1">
        <w:rPr>
          <w:rFonts w:asciiTheme="minorHAnsi" w:hAnsiTheme="minorHAnsi" w:cstheme="minorHAnsi"/>
          <w:b/>
          <w:sz w:val="22"/>
        </w:rPr>
        <w:t>1</w:t>
      </w:r>
      <w:r w:rsidR="002D3FF5">
        <w:rPr>
          <w:rFonts w:asciiTheme="minorHAnsi" w:hAnsiTheme="minorHAnsi" w:cstheme="minorHAnsi"/>
          <w:b/>
          <w:sz w:val="22"/>
        </w:rPr>
        <w:t>5</w:t>
      </w:r>
      <w:r w:rsidR="00563FAE" w:rsidRPr="00387D31">
        <w:rPr>
          <w:rFonts w:asciiTheme="minorHAnsi" w:hAnsiTheme="minorHAnsi" w:cstheme="minorHAnsi"/>
          <w:b/>
          <w:sz w:val="22"/>
        </w:rPr>
        <w:t>.</w:t>
      </w:r>
      <w:r w:rsidR="00B42949" w:rsidRPr="00387D31">
        <w:rPr>
          <w:rFonts w:asciiTheme="minorHAnsi" w:hAnsiTheme="minorHAnsi" w:cstheme="minorHAnsi"/>
          <w:b/>
          <w:sz w:val="22"/>
        </w:rPr>
        <w:t>0</w:t>
      </w:r>
      <w:r w:rsidR="00255A2B">
        <w:rPr>
          <w:rFonts w:asciiTheme="minorHAnsi" w:hAnsiTheme="minorHAnsi" w:cstheme="minorHAnsi"/>
          <w:b/>
          <w:sz w:val="22"/>
        </w:rPr>
        <w:t>5</w:t>
      </w:r>
      <w:r w:rsidR="00563FAE" w:rsidRPr="00387D31">
        <w:rPr>
          <w:rFonts w:asciiTheme="minorHAnsi" w:hAnsiTheme="minorHAnsi" w:cstheme="minorHAnsi"/>
          <w:b/>
          <w:sz w:val="22"/>
        </w:rPr>
        <w:t>.202</w:t>
      </w:r>
      <w:r w:rsidR="00694AF1">
        <w:rPr>
          <w:rFonts w:asciiTheme="minorHAnsi" w:hAnsiTheme="minorHAnsi" w:cstheme="minorHAnsi"/>
          <w:b/>
          <w:sz w:val="22"/>
        </w:rPr>
        <w:t>5</w:t>
      </w:r>
      <w:r w:rsidRPr="00387D31">
        <w:rPr>
          <w:rFonts w:asciiTheme="minorHAnsi" w:hAnsiTheme="minorHAnsi" w:cstheme="minorHAnsi"/>
          <w:b/>
          <w:sz w:val="22"/>
        </w:rPr>
        <w:t xml:space="preserve"> r.</w:t>
      </w:r>
      <w:r w:rsidRPr="00387D31">
        <w:rPr>
          <w:rFonts w:asciiTheme="minorHAnsi" w:hAnsiTheme="minorHAnsi" w:cstheme="minorHAnsi"/>
          <w:sz w:val="22"/>
        </w:rPr>
        <w:t xml:space="preserve"> do </w:t>
      </w:r>
      <w:r w:rsidR="00563FAE" w:rsidRPr="00387D31">
        <w:rPr>
          <w:rFonts w:asciiTheme="minorHAnsi" w:hAnsiTheme="minorHAnsi" w:cstheme="minorHAnsi"/>
          <w:b/>
          <w:sz w:val="22"/>
        </w:rPr>
        <w:t>31.12.202</w:t>
      </w:r>
      <w:r w:rsidR="00694AF1">
        <w:rPr>
          <w:rFonts w:asciiTheme="minorHAnsi" w:hAnsiTheme="minorHAnsi" w:cstheme="minorHAnsi"/>
          <w:b/>
          <w:sz w:val="22"/>
        </w:rPr>
        <w:t>6</w:t>
      </w:r>
      <w:r w:rsidRPr="00387D31">
        <w:rPr>
          <w:rFonts w:asciiTheme="minorHAnsi" w:hAnsiTheme="minorHAnsi" w:cstheme="minorHAnsi"/>
          <w:b/>
          <w:sz w:val="22"/>
        </w:rPr>
        <w:t xml:space="preserve"> r.                       </w:t>
      </w:r>
    </w:p>
    <w:p w14:paraId="2F5BFEF4" w14:textId="77777777" w:rsidR="00BD72E0" w:rsidRPr="00387D31" w:rsidRDefault="00F130B1" w:rsidP="00461ED9">
      <w:pPr>
        <w:numPr>
          <w:ilvl w:val="0"/>
          <w:numId w:val="4"/>
        </w:numPr>
        <w:tabs>
          <w:tab w:val="clear" w:pos="786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Umowa może zostać rozwiązana przez każdą ze stron z jednomiesięcznym okresem wypowiedzenia przypadającym  na koniec miesiąca kalendarzowego.</w:t>
      </w:r>
    </w:p>
    <w:p w14:paraId="7750A22A" w14:textId="77777777" w:rsidR="00BD72E0" w:rsidRPr="00387D31" w:rsidRDefault="00461ED9" w:rsidP="00461ED9">
      <w:pPr>
        <w:numPr>
          <w:ilvl w:val="0"/>
          <w:numId w:val="4"/>
        </w:numPr>
        <w:tabs>
          <w:tab w:val="clear" w:pos="786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Umowa może zostać rozwiązana </w:t>
      </w:r>
      <w:r w:rsidR="00F130B1" w:rsidRPr="00387D31">
        <w:rPr>
          <w:rFonts w:asciiTheme="minorHAnsi" w:hAnsiTheme="minorHAnsi" w:cstheme="minorHAnsi"/>
          <w:sz w:val="22"/>
        </w:rPr>
        <w:t>przez Udzielającego zamówienia bez zachowania okresu wypowiedzenia w przypadku rażącego naruszenia postanowień umowy, w tym przede wszystkim:</w:t>
      </w:r>
    </w:p>
    <w:p w14:paraId="6B6A290E" w14:textId="77777777" w:rsidR="00BD72E0" w:rsidRPr="00387D31" w:rsidRDefault="00F130B1" w:rsidP="00461ED9">
      <w:pPr>
        <w:numPr>
          <w:ilvl w:val="0"/>
          <w:numId w:val="2"/>
        </w:numPr>
        <w:tabs>
          <w:tab w:val="clear" w:pos="107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odmowy ud</w:t>
      </w:r>
      <w:r w:rsidR="00461ED9" w:rsidRPr="00387D31">
        <w:rPr>
          <w:rFonts w:asciiTheme="minorHAnsi" w:hAnsiTheme="minorHAnsi" w:cstheme="minorHAnsi"/>
          <w:sz w:val="22"/>
        </w:rPr>
        <w:t>zielenia świadczenia medycznego;</w:t>
      </w:r>
    </w:p>
    <w:p w14:paraId="62B5EB68" w14:textId="77777777" w:rsidR="00BD72E0" w:rsidRPr="00387D31" w:rsidRDefault="00F130B1" w:rsidP="00461ED9">
      <w:pPr>
        <w:numPr>
          <w:ilvl w:val="0"/>
          <w:numId w:val="2"/>
        </w:numPr>
        <w:tabs>
          <w:tab w:val="clear" w:pos="107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samowolnego oddalenia się z miejsca wykonywania obowią</w:t>
      </w:r>
      <w:r w:rsidR="00461ED9" w:rsidRPr="00387D31">
        <w:rPr>
          <w:rFonts w:asciiTheme="minorHAnsi" w:hAnsiTheme="minorHAnsi" w:cstheme="minorHAnsi"/>
          <w:sz w:val="22"/>
        </w:rPr>
        <w:t>zków przed przybyciem zmiennika;</w:t>
      </w:r>
    </w:p>
    <w:p w14:paraId="7814CF37" w14:textId="77777777" w:rsidR="00BD72E0" w:rsidRPr="00387D31" w:rsidRDefault="00F130B1" w:rsidP="00461ED9">
      <w:pPr>
        <w:numPr>
          <w:ilvl w:val="0"/>
          <w:numId w:val="2"/>
        </w:numPr>
        <w:tabs>
          <w:tab w:val="clear" w:pos="107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niestosowania się do Podstawowych Wytycznych Ratownictwa Medycznego, innych procedur, regulaminów, w tym Regulaminu Organizacyjnego i zarządzeń wewnęt</w:t>
      </w:r>
      <w:r w:rsidR="00461ED9" w:rsidRPr="00387D31">
        <w:rPr>
          <w:rFonts w:asciiTheme="minorHAnsi" w:hAnsiTheme="minorHAnsi" w:cstheme="minorHAnsi"/>
          <w:sz w:val="22"/>
        </w:rPr>
        <w:t>rznych Udzielającego zamówienia;</w:t>
      </w:r>
    </w:p>
    <w:p w14:paraId="515E7A66" w14:textId="77777777" w:rsidR="00BD72E0" w:rsidRPr="00387D31" w:rsidRDefault="00F130B1" w:rsidP="00461ED9">
      <w:pPr>
        <w:numPr>
          <w:ilvl w:val="0"/>
          <w:numId w:val="2"/>
        </w:numPr>
        <w:tabs>
          <w:tab w:val="clear" w:pos="107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lastRenderedPageBreak/>
        <w:t>przekazywania informacji o zgonie pacjenta jednostkom nieuprawn</w:t>
      </w:r>
      <w:r w:rsidR="00461ED9" w:rsidRPr="00387D31">
        <w:rPr>
          <w:rFonts w:asciiTheme="minorHAnsi" w:hAnsiTheme="minorHAnsi" w:cstheme="minorHAnsi"/>
          <w:sz w:val="22"/>
        </w:rPr>
        <w:t>ionym, tj. zakładom pogrzebowym;</w:t>
      </w:r>
    </w:p>
    <w:p w14:paraId="308A79FD" w14:textId="77777777" w:rsidR="00BD72E0" w:rsidRPr="00387D31" w:rsidRDefault="00F130B1" w:rsidP="00461ED9">
      <w:pPr>
        <w:numPr>
          <w:ilvl w:val="0"/>
          <w:numId w:val="2"/>
        </w:numPr>
        <w:tabs>
          <w:tab w:val="clear" w:pos="107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informowania osób bliskich osobie z</w:t>
      </w:r>
      <w:r w:rsidR="00461ED9" w:rsidRPr="00387D31">
        <w:rPr>
          <w:rFonts w:asciiTheme="minorHAnsi" w:hAnsiTheme="minorHAnsi" w:cstheme="minorHAnsi"/>
          <w:sz w:val="22"/>
        </w:rPr>
        <w:t>marłej o zakładach pogrzebowych;</w:t>
      </w:r>
    </w:p>
    <w:p w14:paraId="4B76BE12" w14:textId="77777777" w:rsidR="00BD72E0" w:rsidRPr="00387D31" w:rsidRDefault="00F130B1" w:rsidP="00461ED9">
      <w:pPr>
        <w:numPr>
          <w:ilvl w:val="0"/>
          <w:numId w:val="2"/>
        </w:numPr>
        <w:tabs>
          <w:tab w:val="clear" w:pos="107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wykorzystywania sprzętu i aparatury medycznej przez Przyjmującego</w:t>
      </w:r>
      <w:r w:rsidR="00461ED9" w:rsidRPr="00387D31">
        <w:rPr>
          <w:rFonts w:asciiTheme="minorHAnsi" w:hAnsiTheme="minorHAnsi" w:cstheme="minorHAnsi"/>
          <w:sz w:val="22"/>
        </w:rPr>
        <w:t xml:space="preserve"> zamówienie                   </w:t>
      </w:r>
      <w:r w:rsidR="00461ED9" w:rsidRPr="00387D31">
        <w:rPr>
          <w:rFonts w:asciiTheme="minorHAnsi" w:hAnsiTheme="minorHAnsi" w:cstheme="minorHAnsi"/>
          <w:sz w:val="22"/>
        </w:rPr>
        <w:br/>
        <w:t xml:space="preserve">w </w:t>
      </w:r>
      <w:r w:rsidRPr="00387D31">
        <w:rPr>
          <w:rFonts w:asciiTheme="minorHAnsi" w:hAnsiTheme="minorHAnsi" w:cstheme="minorHAnsi"/>
          <w:sz w:val="22"/>
        </w:rPr>
        <w:t>innym celu niż wykonywanie usług obj</w:t>
      </w:r>
      <w:r w:rsidR="00461ED9" w:rsidRPr="00387D31">
        <w:rPr>
          <w:rFonts w:asciiTheme="minorHAnsi" w:hAnsiTheme="minorHAnsi" w:cstheme="minorHAnsi"/>
          <w:sz w:val="22"/>
        </w:rPr>
        <w:t>ętych zakresem niniejszej umowy;</w:t>
      </w:r>
    </w:p>
    <w:p w14:paraId="2566863E" w14:textId="77777777" w:rsidR="00BD72E0" w:rsidRPr="00387D31" w:rsidRDefault="00F130B1" w:rsidP="00461ED9">
      <w:pPr>
        <w:numPr>
          <w:ilvl w:val="0"/>
          <w:numId w:val="2"/>
        </w:numPr>
        <w:tabs>
          <w:tab w:val="clear" w:pos="107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wykonywania usług w stanie nietrzeźwości lub p</w:t>
      </w:r>
      <w:r w:rsidR="00461ED9" w:rsidRPr="00387D31">
        <w:rPr>
          <w:rFonts w:asciiTheme="minorHAnsi" w:hAnsiTheme="minorHAnsi" w:cstheme="minorHAnsi"/>
          <w:sz w:val="22"/>
        </w:rPr>
        <w:t>od wpływem środków odurzających;</w:t>
      </w:r>
    </w:p>
    <w:p w14:paraId="6938B9DC" w14:textId="77777777" w:rsidR="00BD72E0" w:rsidRPr="00387D31" w:rsidRDefault="00F130B1" w:rsidP="00461ED9">
      <w:pPr>
        <w:numPr>
          <w:ilvl w:val="0"/>
          <w:numId w:val="2"/>
        </w:numPr>
        <w:tabs>
          <w:tab w:val="clear" w:pos="107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nieusprawiedliwionej nieobecności na </w:t>
      </w:r>
      <w:r w:rsidR="00461ED9" w:rsidRPr="00387D31">
        <w:rPr>
          <w:rFonts w:asciiTheme="minorHAnsi" w:hAnsiTheme="minorHAnsi" w:cstheme="minorHAnsi"/>
          <w:sz w:val="22"/>
        </w:rPr>
        <w:t>zaplanowanym dyżurze;</w:t>
      </w:r>
    </w:p>
    <w:p w14:paraId="403F15BF" w14:textId="77777777" w:rsidR="00BD72E0" w:rsidRPr="00387D31" w:rsidRDefault="00F130B1" w:rsidP="00461ED9">
      <w:pPr>
        <w:numPr>
          <w:ilvl w:val="0"/>
          <w:numId w:val="2"/>
        </w:numPr>
        <w:tabs>
          <w:tab w:val="clear" w:pos="107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utraty prawa wykonywania zawodu lekarza, zawieszenia w prawie wykonywania zawodu lub ograniczenia w wykonywaniu określonych czynności medycznych oraz w przypadku, o którym mowa w § 9 ust. 2 niniejszej umowy, a także w przypadku utraty uprawnień do udzielania świadczeń zdrowotnych w związku z brakiem wymaganych kwalifikacji dla lekarza sy</w:t>
      </w:r>
      <w:r w:rsidR="00461ED9" w:rsidRPr="00387D31">
        <w:rPr>
          <w:rFonts w:asciiTheme="minorHAnsi" w:hAnsiTheme="minorHAnsi" w:cstheme="minorHAnsi"/>
          <w:sz w:val="22"/>
        </w:rPr>
        <w:t>stemu po dniu określonym ustawą;</w:t>
      </w:r>
    </w:p>
    <w:p w14:paraId="4F321EA5" w14:textId="6E56EACD" w:rsidR="00E70240" w:rsidRPr="00387D31" w:rsidRDefault="00F130B1" w:rsidP="00E70240">
      <w:pPr>
        <w:numPr>
          <w:ilvl w:val="0"/>
          <w:numId w:val="2"/>
        </w:numPr>
        <w:tabs>
          <w:tab w:val="clear" w:pos="1070"/>
          <w:tab w:val="num" w:pos="567"/>
        </w:tabs>
        <w:ind w:left="567" w:hanging="283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>gdy Udzielający zamówienia nie posiada umowy z NFZ, umowa z NFZ obejmująca przedmiot niniejszej umowy uległa rozwiązaniu lub wartość kontraktu uległa zmniejszeniu</w:t>
      </w:r>
      <w:r w:rsidR="00DE1202" w:rsidRPr="00387D31">
        <w:rPr>
          <w:rFonts w:asciiTheme="minorHAnsi" w:hAnsiTheme="minorHAnsi" w:cstheme="minorHAnsi"/>
          <w:sz w:val="22"/>
        </w:rPr>
        <w:t>.</w:t>
      </w:r>
    </w:p>
    <w:p w14:paraId="50CE8D1C" w14:textId="6A7A3635" w:rsidR="00563FAE" w:rsidRPr="00387D31" w:rsidRDefault="00E70240" w:rsidP="00563FAE">
      <w:pPr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4. </w:t>
      </w:r>
      <w:r w:rsidR="00563FAE" w:rsidRPr="00387D31">
        <w:rPr>
          <w:rFonts w:asciiTheme="minorHAnsi" w:hAnsiTheme="minorHAnsi" w:cstheme="minorHAnsi"/>
          <w:sz w:val="22"/>
        </w:rPr>
        <w:t xml:space="preserve">Udzielający zamówienia zastrzega sobie możliwość dokonania zmian w umowie (w tym </w:t>
      </w:r>
    </w:p>
    <w:p w14:paraId="1F085DF7" w14:textId="6D7E7D05" w:rsidR="00563FAE" w:rsidRPr="00387D31" w:rsidRDefault="00563FAE" w:rsidP="00563FAE">
      <w:pPr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     zmian  stawek godzinowych) w przypadku, gdy konieczność takiej zmiany wynika z okoliczności,</w:t>
      </w:r>
    </w:p>
    <w:p w14:paraId="1F098AB3" w14:textId="7EEAA69E" w:rsidR="00563FAE" w:rsidRPr="00387D31" w:rsidRDefault="00563FAE" w:rsidP="00563FAE">
      <w:pPr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    których nie można było przewidzieć w chwili jej zawarcia.     </w:t>
      </w:r>
    </w:p>
    <w:p w14:paraId="4C1AB0D2" w14:textId="77777777" w:rsidR="00BD72E0" w:rsidRPr="00387D31" w:rsidRDefault="00BD72E0" w:rsidP="00563FAE">
      <w:pPr>
        <w:ind w:left="567"/>
        <w:jc w:val="both"/>
        <w:rPr>
          <w:rFonts w:asciiTheme="minorHAnsi" w:hAnsiTheme="minorHAnsi" w:cstheme="minorHAnsi"/>
          <w:b/>
          <w:sz w:val="22"/>
        </w:rPr>
      </w:pPr>
    </w:p>
    <w:p w14:paraId="36FE402E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20</w:t>
      </w:r>
    </w:p>
    <w:p w14:paraId="52F10106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02C114A1" w14:textId="77777777" w:rsidR="00BD72E0" w:rsidRPr="00387D31" w:rsidRDefault="00F130B1">
      <w:pPr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Za zgodą obu stron Przyjmujący zamówienie może wykonywać świadczenia zdrowotne poza określonym w niniejszej umowie zakresem, zgodnie z działalnością statutową Udzielającego zamówienia.</w:t>
      </w:r>
    </w:p>
    <w:p w14:paraId="444128F9" w14:textId="77777777" w:rsidR="00BD72E0" w:rsidRPr="00387D31" w:rsidRDefault="00BD72E0">
      <w:pPr>
        <w:rPr>
          <w:rFonts w:asciiTheme="minorHAnsi" w:hAnsiTheme="minorHAnsi" w:cstheme="minorHAnsi"/>
          <w:b/>
          <w:sz w:val="22"/>
        </w:rPr>
      </w:pPr>
    </w:p>
    <w:p w14:paraId="12CDB30D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21</w:t>
      </w:r>
    </w:p>
    <w:p w14:paraId="785AB4FD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4ADE41C0" w14:textId="77777777" w:rsidR="00BD72E0" w:rsidRPr="00387D31" w:rsidRDefault="00F130B1">
      <w:pPr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Zmiany do niniejszej umowy wymagają formy pisemnej pod rygorem nieważności.</w:t>
      </w:r>
    </w:p>
    <w:p w14:paraId="4B8D35B2" w14:textId="77777777" w:rsidR="00BD72E0" w:rsidRPr="00387D31" w:rsidRDefault="00BD72E0">
      <w:pPr>
        <w:jc w:val="both"/>
        <w:rPr>
          <w:rFonts w:asciiTheme="minorHAnsi" w:hAnsiTheme="minorHAnsi" w:cstheme="minorHAnsi"/>
          <w:sz w:val="22"/>
        </w:rPr>
      </w:pPr>
    </w:p>
    <w:p w14:paraId="0351CA6E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22</w:t>
      </w:r>
    </w:p>
    <w:p w14:paraId="73CF8C7D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7C4D8FE5" w14:textId="77777777" w:rsidR="00BD72E0" w:rsidRPr="00387D31" w:rsidRDefault="00F130B1">
      <w:pPr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>W sprawach nie unormowanych niniejszą umową mają zastosowanie przepisy Kodeksu cywilnego.</w:t>
      </w:r>
    </w:p>
    <w:p w14:paraId="092D8237" w14:textId="77777777" w:rsidR="00563FAE" w:rsidRPr="00387D31" w:rsidRDefault="00563FAE" w:rsidP="00694AF1">
      <w:pPr>
        <w:rPr>
          <w:rFonts w:asciiTheme="minorHAnsi" w:hAnsiTheme="minorHAnsi" w:cstheme="minorHAnsi"/>
          <w:b/>
          <w:sz w:val="22"/>
        </w:rPr>
      </w:pPr>
    </w:p>
    <w:p w14:paraId="31E91FD8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23</w:t>
      </w:r>
    </w:p>
    <w:p w14:paraId="57776D38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1BA5EFB0" w14:textId="083F4946" w:rsidR="00BD72E0" w:rsidRPr="00387D31" w:rsidRDefault="00F130B1">
      <w:pPr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Niniejsza umowa została sporządzona w dwóch jednobrzmiących egzemplarzach, po jednym dla każdej ze stron.</w:t>
      </w:r>
    </w:p>
    <w:p w14:paraId="47E8ED75" w14:textId="77777777" w:rsidR="00BD72E0" w:rsidRPr="00387D31" w:rsidRDefault="00BD72E0">
      <w:pPr>
        <w:pStyle w:val="Nagwek3"/>
        <w:rPr>
          <w:rFonts w:asciiTheme="minorHAnsi" w:hAnsiTheme="minorHAnsi" w:cstheme="minorHAnsi"/>
          <w:sz w:val="22"/>
        </w:rPr>
      </w:pPr>
    </w:p>
    <w:p w14:paraId="4DEA7606" w14:textId="77777777" w:rsidR="00BD72E0" w:rsidRDefault="00BD72E0">
      <w:pPr>
        <w:rPr>
          <w:rFonts w:asciiTheme="minorHAnsi" w:hAnsiTheme="minorHAnsi" w:cstheme="minorHAnsi"/>
          <w:sz w:val="22"/>
        </w:rPr>
      </w:pPr>
    </w:p>
    <w:p w14:paraId="0D8C83C1" w14:textId="77777777" w:rsidR="00694AF1" w:rsidRDefault="00694AF1">
      <w:pPr>
        <w:rPr>
          <w:rFonts w:asciiTheme="minorHAnsi" w:hAnsiTheme="minorHAnsi" w:cstheme="minorHAnsi"/>
          <w:sz w:val="22"/>
        </w:rPr>
      </w:pPr>
    </w:p>
    <w:p w14:paraId="4302FABF" w14:textId="77777777" w:rsidR="00694AF1" w:rsidRDefault="00694AF1">
      <w:pPr>
        <w:rPr>
          <w:rFonts w:asciiTheme="minorHAnsi" w:hAnsiTheme="minorHAnsi" w:cstheme="minorHAnsi"/>
          <w:sz w:val="22"/>
        </w:rPr>
      </w:pPr>
    </w:p>
    <w:p w14:paraId="73FF8487" w14:textId="77777777" w:rsidR="00694AF1" w:rsidRPr="00387D31" w:rsidRDefault="00694AF1">
      <w:pPr>
        <w:rPr>
          <w:rFonts w:asciiTheme="minorHAnsi" w:hAnsiTheme="minorHAnsi" w:cstheme="minorHAnsi"/>
          <w:sz w:val="22"/>
        </w:rPr>
      </w:pPr>
    </w:p>
    <w:p w14:paraId="36BE99D3" w14:textId="5DD82EF9" w:rsidR="00BD72E0" w:rsidRPr="00387D31" w:rsidRDefault="00F130B1">
      <w:pPr>
        <w:pStyle w:val="Nagwek3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PRZYJMUJĄCY ZAMÓWIENIE </w:t>
      </w:r>
      <w:r w:rsidR="00694AF1">
        <w:rPr>
          <w:rFonts w:asciiTheme="minorHAnsi" w:hAnsiTheme="minorHAnsi" w:cstheme="minorHAnsi"/>
          <w:sz w:val="22"/>
        </w:rPr>
        <w:tab/>
      </w:r>
      <w:r w:rsidR="00694AF1">
        <w:rPr>
          <w:rFonts w:asciiTheme="minorHAnsi" w:hAnsiTheme="minorHAnsi" w:cstheme="minorHAnsi"/>
          <w:sz w:val="22"/>
        </w:rPr>
        <w:tab/>
      </w:r>
      <w:r w:rsidR="00694AF1">
        <w:rPr>
          <w:rFonts w:asciiTheme="minorHAnsi" w:hAnsiTheme="minorHAnsi" w:cstheme="minorHAnsi"/>
          <w:sz w:val="22"/>
        </w:rPr>
        <w:tab/>
      </w:r>
      <w:r w:rsidR="00694AF1">
        <w:rPr>
          <w:rFonts w:asciiTheme="minorHAnsi" w:hAnsiTheme="minorHAnsi" w:cstheme="minorHAnsi"/>
          <w:sz w:val="22"/>
        </w:rPr>
        <w:tab/>
      </w:r>
      <w:r w:rsidR="00694AF1">
        <w:rPr>
          <w:rFonts w:asciiTheme="minorHAnsi" w:hAnsiTheme="minorHAnsi" w:cstheme="minorHAnsi"/>
          <w:sz w:val="22"/>
        </w:rPr>
        <w:tab/>
      </w:r>
      <w:r w:rsidR="00694AF1">
        <w:rPr>
          <w:rFonts w:asciiTheme="minorHAnsi" w:hAnsiTheme="minorHAnsi" w:cstheme="minorHAnsi"/>
          <w:sz w:val="22"/>
        </w:rPr>
        <w:tab/>
      </w:r>
      <w:r w:rsidRPr="00387D31">
        <w:rPr>
          <w:rFonts w:asciiTheme="minorHAnsi" w:hAnsiTheme="minorHAnsi" w:cstheme="minorHAnsi"/>
          <w:sz w:val="22"/>
        </w:rPr>
        <w:t>UDZIELAJĄCY ZAMÓWIENIA</w:t>
      </w:r>
    </w:p>
    <w:p w14:paraId="491FFEBB" w14:textId="77777777" w:rsidR="00BD72E0" w:rsidRPr="00387D31" w:rsidRDefault="00BD72E0">
      <w:pPr>
        <w:pStyle w:val="Nagwek1"/>
        <w:jc w:val="center"/>
        <w:rPr>
          <w:rFonts w:asciiTheme="minorHAnsi" w:hAnsiTheme="minorHAnsi" w:cstheme="minorHAnsi"/>
          <w:b/>
          <w:sz w:val="22"/>
        </w:rPr>
      </w:pPr>
    </w:p>
    <w:p w14:paraId="6B7C25EC" w14:textId="77777777" w:rsidR="00BD72E0" w:rsidRPr="00387D31" w:rsidRDefault="00BD72E0">
      <w:pPr>
        <w:pStyle w:val="Nagwek1"/>
        <w:jc w:val="center"/>
        <w:rPr>
          <w:rFonts w:asciiTheme="minorHAnsi" w:hAnsiTheme="minorHAnsi" w:cstheme="minorHAnsi"/>
          <w:b/>
          <w:sz w:val="22"/>
        </w:rPr>
      </w:pPr>
    </w:p>
    <w:p w14:paraId="14C7AE59" w14:textId="77777777" w:rsidR="00F130B1" w:rsidRPr="00387D31" w:rsidRDefault="00F130B1">
      <w:pPr>
        <w:rPr>
          <w:rFonts w:asciiTheme="minorHAnsi" w:hAnsiTheme="minorHAnsi" w:cstheme="minorHAnsi"/>
        </w:rPr>
      </w:pPr>
    </w:p>
    <w:sectPr w:rsidR="00F130B1" w:rsidRPr="00387D31" w:rsidSect="00387D31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92C74C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77633310" o:spid="_x0000_i1025" type="#_x0000_t75" style="width:11.4pt;height:11.4pt;visibility:visible;mso-wrap-style:square" filled="t">
            <v:imagedata r:id="rId1" o:title=""/>
          </v:shape>
        </w:pict>
      </mc:Choice>
      <mc:Fallback>
        <w:drawing>
          <wp:inline distT="0" distB="0" distL="0" distR="0" wp14:anchorId="4D6E3054" wp14:editId="1740E4B4">
            <wp:extent cx="144780" cy="144780"/>
            <wp:effectExtent l="0" t="0" r="0" b="0"/>
            <wp:docPr id="377633310" name="Obraz 377633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"/>
      <w:lvlText w:val=".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51C08A5C"/>
    <w:name w:val="WW8Num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 w15:restartNumberingAfterBreak="0">
    <w:nsid w:val="00000009"/>
    <w:multiLevelType w:val="singleLevel"/>
    <w:tmpl w:val="43F0BA1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0000000C"/>
    <w:multiLevelType w:val="singleLevel"/>
    <w:tmpl w:val="A94C797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2" w15:restartNumberingAfterBreak="0">
    <w:nsid w:val="0000000D"/>
    <w:multiLevelType w:val="singleLevel"/>
    <w:tmpl w:val="36248810"/>
    <w:name w:val="WW8Num1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1DD02FB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1"/>
    <w:multiLevelType w:val="singleLevel"/>
    <w:tmpl w:val="9EFA5ABA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17" w15:restartNumberingAfterBreak="0">
    <w:nsid w:val="00000012"/>
    <w:multiLevelType w:val="singleLevel"/>
    <w:tmpl w:val="9C90C10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9FC15C3"/>
    <w:multiLevelType w:val="hybridMultilevel"/>
    <w:tmpl w:val="CA98D51A"/>
    <w:lvl w:ilvl="0" w:tplc="F6EC65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352650">
    <w:abstractNumId w:val="0"/>
  </w:num>
  <w:num w:numId="2" w16cid:durableId="847596395">
    <w:abstractNumId w:val="1"/>
  </w:num>
  <w:num w:numId="3" w16cid:durableId="814494029">
    <w:abstractNumId w:val="2"/>
  </w:num>
  <w:num w:numId="4" w16cid:durableId="188689138">
    <w:abstractNumId w:val="3"/>
  </w:num>
  <w:num w:numId="5" w16cid:durableId="1111314383">
    <w:abstractNumId w:val="4"/>
  </w:num>
  <w:num w:numId="6" w16cid:durableId="1729112861">
    <w:abstractNumId w:val="5"/>
  </w:num>
  <w:num w:numId="7" w16cid:durableId="224487290">
    <w:abstractNumId w:val="6"/>
  </w:num>
  <w:num w:numId="8" w16cid:durableId="938293152">
    <w:abstractNumId w:val="7"/>
  </w:num>
  <w:num w:numId="9" w16cid:durableId="1043600132">
    <w:abstractNumId w:val="8"/>
  </w:num>
  <w:num w:numId="10" w16cid:durableId="1327898652">
    <w:abstractNumId w:val="9"/>
  </w:num>
  <w:num w:numId="11" w16cid:durableId="1388989823">
    <w:abstractNumId w:val="10"/>
  </w:num>
  <w:num w:numId="12" w16cid:durableId="270866330">
    <w:abstractNumId w:val="11"/>
  </w:num>
  <w:num w:numId="13" w16cid:durableId="948321980">
    <w:abstractNumId w:val="12"/>
  </w:num>
  <w:num w:numId="14" w16cid:durableId="723334255">
    <w:abstractNumId w:val="13"/>
  </w:num>
  <w:num w:numId="15" w16cid:durableId="1682780649">
    <w:abstractNumId w:val="14"/>
  </w:num>
  <w:num w:numId="16" w16cid:durableId="1095051382">
    <w:abstractNumId w:val="15"/>
  </w:num>
  <w:num w:numId="17" w16cid:durableId="1716470491">
    <w:abstractNumId w:val="16"/>
  </w:num>
  <w:num w:numId="18" w16cid:durableId="724790511">
    <w:abstractNumId w:val="17"/>
  </w:num>
  <w:num w:numId="19" w16cid:durableId="770516284">
    <w:abstractNumId w:val="18"/>
  </w:num>
  <w:num w:numId="20" w16cid:durableId="923611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EB"/>
    <w:rsid w:val="00000D83"/>
    <w:rsid w:val="000036DF"/>
    <w:rsid w:val="0002220E"/>
    <w:rsid w:val="0006359D"/>
    <w:rsid w:val="000927E5"/>
    <w:rsid w:val="000F6734"/>
    <w:rsid w:val="001177C7"/>
    <w:rsid w:val="001A52BC"/>
    <w:rsid w:val="001C24DF"/>
    <w:rsid w:val="001D5876"/>
    <w:rsid w:val="00230411"/>
    <w:rsid w:val="002307C4"/>
    <w:rsid w:val="00255A2B"/>
    <w:rsid w:val="002D2372"/>
    <w:rsid w:val="002D3FF5"/>
    <w:rsid w:val="002E5CA1"/>
    <w:rsid w:val="002F53DF"/>
    <w:rsid w:val="003118A1"/>
    <w:rsid w:val="00336106"/>
    <w:rsid w:val="00387D31"/>
    <w:rsid w:val="003B6302"/>
    <w:rsid w:val="003C1341"/>
    <w:rsid w:val="003C1BE8"/>
    <w:rsid w:val="003C6147"/>
    <w:rsid w:val="004138BD"/>
    <w:rsid w:val="00416664"/>
    <w:rsid w:val="004448A1"/>
    <w:rsid w:val="0045260B"/>
    <w:rsid w:val="00461ED9"/>
    <w:rsid w:val="004678EA"/>
    <w:rsid w:val="004C144E"/>
    <w:rsid w:val="004F5F75"/>
    <w:rsid w:val="005502D5"/>
    <w:rsid w:val="00554807"/>
    <w:rsid w:val="00563FAE"/>
    <w:rsid w:val="00594D84"/>
    <w:rsid w:val="005B45DC"/>
    <w:rsid w:val="005C7EED"/>
    <w:rsid w:val="005E5B7E"/>
    <w:rsid w:val="005F1F0F"/>
    <w:rsid w:val="00645349"/>
    <w:rsid w:val="0065500F"/>
    <w:rsid w:val="006609CE"/>
    <w:rsid w:val="00661495"/>
    <w:rsid w:val="006816F2"/>
    <w:rsid w:val="00694AF1"/>
    <w:rsid w:val="006A76DC"/>
    <w:rsid w:val="006E6519"/>
    <w:rsid w:val="006F79F5"/>
    <w:rsid w:val="00731F07"/>
    <w:rsid w:val="007502CE"/>
    <w:rsid w:val="007506CC"/>
    <w:rsid w:val="0076111B"/>
    <w:rsid w:val="007722C3"/>
    <w:rsid w:val="007879BF"/>
    <w:rsid w:val="007A3E67"/>
    <w:rsid w:val="007A6439"/>
    <w:rsid w:val="007B52FB"/>
    <w:rsid w:val="007E4DED"/>
    <w:rsid w:val="00805BBE"/>
    <w:rsid w:val="00813DD9"/>
    <w:rsid w:val="00816A31"/>
    <w:rsid w:val="008636A0"/>
    <w:rsid w:val="00865702"/>
    <w:rsid w:val="008717CF"/>
    <w:rsid w:val="008B3424"/>
    <w:rsid w:val="00912135"/>
    <w:rsid w:val="009238BE"/>
    <w:rsid w:val="009C263D"/>
    <w:rsid w:val="009C7F24"/>
    <w:rsid w:val="009D5140"/>
    <w:rsid w:val="009E1280"/>
    <w:rsid w:val="009E7388"/>
    <w:rsid w:val="00A129AE"/>
    <w:rsid w:val="00A40A87"/>
    <w:rsid w:val="00A62686"/>
    <w:rsid w:val="00A77A13"/>
    <w:rsid w:val="00A8642F"/>
    <w:rsid w:val="00AA76F2"/>
    <w:rsid w:val="00AC36EB"/>
    <w:rsid w:val="00AD06AF"/>
    <w:rsid w:val="00AE1DD1"/>
    <w:rsid w:val="00AE39A9"/>
    <w:rsid w:val="00B150F4"/>
    <w:rsid w:val="00B2401A"/>
    <w:rsid w:val="00B34787"/>
    <w:rsid w:val="00B3505B"/>
    <w:rsid w:val="00B42949"/>
    <w:rsid w:val="00B60FFF"/>
    <w:rsid w:val="00B721B9"/>
    <w:rsid w:val="00B8326F"/>
    <w:rsid w:val="00BD72E0"/>
    <w:rsid w:val="00BE41F6"/>
    <w:rsid w:val="00C03500"/>
    <w:rsid w:val="00C17CCD"/>
    <w:rsid w:val="00C245E2"/>
    <w:rsid w:val="00C3745E"/>
    <w:rsid w:val="00C4516E"/>
    <w:rsid w:val="00CA6770"/>
    <w:rsid w:val="00D01229"/>
    <w:rsid w:val="00D121F6"/>
    <w:rsid w:val="00D42FCE"/>
    <w:rsid w:val="00D66FEC"/>
    <w:rsid w:val="00D9551A"/>
    <w:rsid w:val="00DA07F0"/>
    <w:rsid w:val="00DE1202"/>
    <w:rsid w:val="00DE1AF1"/>
    <w:rsid w:val="00DE6B14"/>
    <w:rsid w:val="00DF6F6C"/>
    <w:rsid w:val="00E02046"/>
    <w:rsid w:val="00E14990"/>
    <w:rsid w:val="00E309FC"/>
    <w:rsid w:val="00E65ED9"/>
    <w:rsid w:val="00E70240"/>
    <w:rsid w:val="00EB72F0"/>
    <w:rsid w:val="00ED3F45"/>
    <w:rsid w:val="00EE561E"/>
    <w:rsid w:val="00F03AAC"/>
    <w:rsid w:val="00F130B1"/>
    <w:rsid w:val="00F15BAE"/>
    <w:rsid w:val="00F31869"/>
    <w:rsid w:val="00F32804"/>
    <w:rsid w:val="00F43D1A"/>
    <w:rsid w:val="00F74467"/>
    <w:rsid w:val="00F81D88"/>
    <w:rsid w:val="00F82F86"/>
    <w:rsid w:val="00FA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48DF"/>
  <w15:docId w15:val="{D4EBC811-CFCD-4BA7-89D2-EFBC47E0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2E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BD72E0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BD72E0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BD72E0"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sid w:val="00BD72E0"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rsid w:val="00BD72E0"/>
    <w:rPr>
      <w:b w:val="0"/>
    </w:rPr>
  </w:style>
  <w:style w:type="character" w:customStyle="1" w:styleId="WW8Num11z0">
    <w:name w:val="WW8Num11z0"/>
    <w:rsid w:val="00BD72E0"/>
    <w:rPr>
      <w:b w:val="0"/>
      <w:i w:val="0"/>
    </w:rPr>
  </w:style>
  <w:style w:type="character" w:customStyle="1" w:styleId="WW8Num15z0">
    <w:name w:val="WW8Num15z0"/>
    <w:rsid w:val="00BD72E0"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rsid w:val="00BD72E0"/>
    <w:rPr>
      <w:rFonts w:ascii="OpenSymbol" w:hAnsi="OpenSymbol" w:cs="OpenSymbol"/>
    </w:rPr>
  </w:style>
  <w:style w:type="character" w:customStyle="1" w:styleId="WW8Num16z0">
    <w:name w:val="WW8Num16z0"/>
    <w:rsid w:val="00BD72E0"/>
    <w:rPr>
      <w:rFonts w:ascii="Times New Roman" w:hAnsi="Times New Roman" w:cs="Times New Roman"/>
      <w:b w:val="0"/>
      <w:i w:val="0"/>
      <w:sz w:val="24"/>
    </w:rPr>
  </w:style>
  <w:style w:type="character" w:customStyle="1" w:styleId="WW8Num7z0">
    <w:name w:val="WW8Num7z0"/>
    <w:rsid w:val="00BD72E0"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rsid w:val="00BD72E0"/>
    <w:rPr>
      <w:b w:val="0"/>
    </w:rPr>
  </w:style>
  <w:style w:type="character" w:customStyle="1" w:styleId="WW8Num12z0">
    <w:name w:val="WW8Num12z0"/>
    <w:rsid w:val="00BD72E0"/>
    <w:rPr>
      <w:b w:val="0"/>
    </w:rPr>
  </w:style>
  <w:style w:type="character" w:customStyle="1" w:styleId="WW8Num14z0">
    <w:name w:val="WW8Num14z0"/>
    <w:rsid w:val="00BD72E0"/>
    <w:rPr>
      <w:b w:val="0"/>
    </w:rPr>
  </w:style>
  <w:style w:type="character" w:customStyle="1" w:styleId="WW8Num17z0">
    <w:name w:val="WW8Num17z0"/>
    <w:rsid w:val="00BD72E0"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rsid w:val="00BD72E0"/>
    <w:rPr>
      <w:b w:val="0"/>
    </w:rPr>
  </w:style>
  <w:style w:type="character" w:customStyle="1" w:styleId="WW8Num22z0">
    <w:name w:val="WW8Num22z0"/>
    <w:rsid w:val="00BD72E0"/>
    <w:rPr>
      <w:b w:val="0"/>
      <w:i w:val="0"/>
    </w:rPr>
  </w:style>
  <w:style w:type="character" w:customStyle="1" w:styleId="WW8Num23z1">
    <w:name w:val="WW8Num23z1"/>
    <w:rsid w:val="00BD72E0"/>
    <w:rPr>
      <w:b w:val="0"/>
    </w:rPr>
  </w:style>
  <w:style w:type="character" w:customStyle="1" w:styleId="WW8Num30z0">
    <w:name w:val="WW8Num30z0"/>
    <w:rsid w:val="00BD72E0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BD72E0"/>
    <w:rPr>
      <w:b w:val="0"/>
    </w:rPr>
  </w:style>
  <w:style w:type="character" w:customStyle="1" w:styleId="WW8Num34z0">
    <w:name w:val="WW8Num34z0"/>
    <w:rsid w:val="00BD72E0"/>
    <w:rPr>
      <w:b w:val="0"/>
    </w:rPr>
  </w:style>
  <w:style w:type="character" w:customStyle="1" w:styleId="Domylnaczcionkaakapitu1">
    <w:name w:val="Domyślna czcionka akapitu1"/>
    <w:rsid w:val="00BD72E0"/>
  </w:style>
  <w:style w:type="character" w:styleId="Numerstrony">
    <w:name w:val="page number"/>
    <w:basedOn w:val="Domylnaczcionkaakapitu1"/>
    <w:semiHidden/>
    <w:rsid w:val="00BD72E0"/>
  </w:style>
  <w:style w:type="character" w:customStyle="1" w:styleId="Znakiprzypiswdolnych">
    <w:name w:val="Znaki przypisów dolnych"/>
    <w:basedOn w:val="Domylnaczcionkaakapitu1"/>
    <w:rsid w:val="00BD72E0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BD72E0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BD72E0"/>
  </w:style>
  <w:style w:type="character" w:customStyle="1" w:styleId="TematkomentarzaZnak">
    <w:name w:val="Temat komentarza Znak"/>
    <w:basedOn w:val="TekstkomentarzaZnak"/>
    <w:rsid w:val="00BD72E0"/>
    <w:rPr>
      <w:b/>
      <w:bCs/>
    </w:rPr>
  </w:style>
  <w:style w:type="character" w:customStyle="1" w:styleId="Znakinumeracji">
    <w:name w:val="Znaki numeracji"/>
    <w:rsid w:val="00BD72E0"/>
  </w:style>
  <w:style w:type="paragraph" w:styleId="Nagwek">
    <w:name w:val="header"/>
    <w:basedOn w:val="Normalny"/>
    <w:next w:val="Tekstpodstawowy"/>
    <w:semiHidden/>
    <w:rsid w:val="00BD72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BD72E0"/>
    <w:rPr>
      <w:sz w:val="28"/>
    </w:rPr>
  </w:style>
  <w:style w:type="paragraph" w:styleId="Lista">
    <w:name w:val="List"/>
    <w:basedOn w:val="Tekstpodstawowy"/>
    <w:semiHidden/>
    <w:rsid w:val="00BD72E0"/>
    <w:rPr>
      <w:rFonts w:cs="Tahoma"/>
    </w:rPr>
  </w:style>
  <w:style w:type="paragraph" w:styleId="Podpis">
    <w:name w:val="Signature"/>
    <w:basedOn w:val="Normalny"/>
    <w:semiHidden/>
    <w:rsid w:val="00BD72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D72E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D72E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D72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rsid w:val="00BD72E0"/>
    <w:rPr>
      <w:sz w:val="24"/>
    </w:rPr>
  </w:style>
  <w:style w:type="paragraph" w:styleId="Tekstprzypisudolnego">
    <w:name w:val="footnote text"/>
    <w:basedOn w:val="Normalny"/>
    <w:semiHidden/>
    <w:rsid w:val="00BD72E0"/>
  </w:style>
  <w:style w:type="paragraph" w:customStyle="1" w:styleId="Tekstpodstawowy31">
    <w:name w:val="Tekst podstawowy 31"/>
    <w:basedOn w:val="Normalny"/>
    <w:rsid w:val="00BD72E0"/>
    <w:rPr>
      <w:i/>
      <w:sz w:val="24"/>
    </w:rPr>
  </w:style>
  <w:style w:type="paragraph" w:styleId="Tekstpodstawowywcity">
    <w:name w:val="Body Text Indent"/>
    <w:basedOn w:val="Normalny"/>
    <w:semiHidden/>
    <w:rsid w:val="00BD72E0"/>
    <w:pPr>
      <w:ind w:firstLine="426"/>
    </w:pPr>
    <w:rPr>
      <w:sz w:val="24"/>
    </w:rPr>
  </w:style>
  <w:style w:type="paragraph" w:customStyle="1" w:styleId="Tekstpodstawowywcity21">
    <w:name w:val="Tekst podstawowy wcięty 21"/>
    <w:basedOn w:val="Normalny"/>
    <w:rsid w:val="00BD72E0"/>
    <w:pPr>
      <w:ind w:left="426"/>
    </w:pPr>
    <w:rPr>
      <w:sz w:val="24"/>
    </w:rPr>
  </w:style>
  <w:style w:type="paragraph" w:customStyle="1" w:styleId="Tekstpodstawowywcity31">
    <w:name w:val="Tekst podstawowy wcięty 31"/>
    <w:basedOn w:val="Normalny"/>
    <w:rsid w:val="00BD72E0"/>
    <w:pPr>
      <w:ind w:left="360"/>
    </w:pPr>
  </w:style>
  <w:style w:type="paragraph" w:styleId="Stopka">
    <w:name w:val="footer"/>
    <w:basedOn w:val="Normalny"/>
    <w:semiHidden/>
    <w:rsid w:val="00BD72E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BD72E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BD72E0"/>
  </w:style>
  <w:style w:type="paragraph" w:styleId="Tematkomentarza">
    <w:name w:val="annotation subject"/>
    <w:basedOn w:val="Tekstkomentarza1"/>
    <w:next w:val="Tekstkomentarza1"/>
    <w:rsid w:val="00BD72E0"/>
    <w:rPr>
      <w:b/>
      <w:bCs/>
    </w:rPr>
  </w:style>
  <w:style w:type="paragraph" w:styleId="Akapitzlist">
    <w:name w:val="List Paragraph"/>
    <w:basedOn w:val="Normalny"/>
    <w:uiPriority w:val="34"/>
    <w:qFormat/>
    <w:rsid w:val="00117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2302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Grazyna</dc:creator>
  <cp:lastModifiedBy>Anita Sajdak</cp:lastModifiedBy>
  <cp:revision>9</cp:revision>
  <cp:lastPrinted>2024-03-20T06:33:00Z</cp:lastPrinted>
  <dcterms:created xsi:type="dcterms:W3CDTF">2024-12-31T07:06:00Z</dcterms:created>
  <dcterms:modified xsi:type="dcterms:W3CDTF">2025-05-09T11:03:00Z</dcterms:modified>
</cp:coreProperties>
</file>