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A4D42" w14:textId="4B9F7989" w:rsidR="000C5FBE" w:rsidRPr="00D85AB6" w:rsidRDefault="00DE097E" w:rsidP="00392225">
      <w:pPr>
        <w:pStyle w:val="Nagwek1"/>
        <w:jc w:val="right"/>
        <w:rPr>
          <w:rFonts w:asciiTheme="minorHAnsi" w:hAnsiTheme="minorHAnsi" w:cstheme="minorHAnsi"/>
          <w:b/>
          <w:sz w:val="22"/>
          <w:u w:val="single"/>
        </w:rPr>
      </w:pPr>
      <w:r w:rsidRPr="00D85AB6">
        <w:rPr>
          <w:rFonts w:asciiTheme="minorHAnsi" w:hAnsiTheme="minorHAnsi" w:cstheme="minorHAnsi"/>
          <w:b/>
          <w:sz w:val="22"/>
          <w:u w:val="single"/>
        </w:rPr>
        <w:t>WZÓR</w:t>
      </w:r>
    </w:p>
    <w:p w14:paraId="0002AA28" w14:textId="400669DE" w:rsidR="000C5FBE" w:rsidRPr="00D85AB6" w:rsidRDefault="000C5FBE" w:rsidP="00634480">
      <w:pPr>
        <w:pStyle w:val="Nagwek1"/>
        <w:numPr>
          <w:ilvl w:val="0"/>
          <w:numId w:val="0"/>
        </w:numPr>
        <w:jc w:val="center"/>
        <w:rPr>
          <w:rFonts w:asciiTheme="minorHAnsi" w:hAnsiTheme="minorHAnsi" w:cstheme="minorHAnsi"/>
          <w:b/>
          <w:sz w:val="22"/>
        </w:rPr>
      </w:pPr>
      <w:r w:rsidRPr="00D85AB6">
        <w:rPr>
          <w:rFonts w:asciiTheme="minorHAnsi" w:hAnsiTheme="minorHAnsi" w:cstheme="minorHAnsi"/>
          <w:b/>
          <w:sz w:val="22"/>
        </w:rPr>
        <w:t>UMOWA nr</w:t>
      </w:r>
      <w:r w:rsidR="009B558C" w:rsidRPr="00D85AB6">
        <w:rPr>
          <w:rFonts w:asciiTheme="minorHAnsi" w:hAnsiTheme="minorHAnsi" w:cstheme="minorHAnsi"/>
          <w:b/>
          <w:sz w:val="22"/>
        </w:rPr>
        <w:t xml:space="preserve"> </w:t>
      </w:r>
    </w:p>
    <w:p w14:paraId="01467775" w14:textId="77777777" w:rsidR="000C5FBE" w:rsidRPr="00D85AB6" w:rsidRDefault="000C5FBE" w:rsidP="00634480">
      <w:pPr>
        <w:jc w:val="center"/>
        <w:rPr>
          <w:rFonts w:asciiTheme="minorHAnsi" w:hAnsiTheme="minorHAnsi" w:cstheme="minorHAnsi"/>
          <w:b/>
          <w:sz w:val="22"/>
        </w:rPr>
      </w:pPr>
      <w:r w:rsidRPr="00D85AB6">
        <w:rPr>
          <w:rFonts w:asciiTheme="minorHAnsi" w:hAnsiTheme="minorHAnsi" w:cstheme="minorHAnsi"/>
          <w:b/>
          <w:sz w:val="22"/>
        </w:rPr>
        <w:t>o udzielanie świadczeń zdrowotnych</w:t>
      </w:r>
    </w:p>
    <w:p w14:paraId="07617C74" w14:textId="77777777" w:rsidR="000C5FBE" w:rsidRPr="00D85AB6" w:rsidRDefault="000C5FBE">
      <w:pPr>
        <w:jc w:val="center"/>
        <w:rPr>
          <w:rFonts w:asciiTheme="minorHAnsi" w:hAnsiTheme="minorHAnsi" w:cstheme="minorHAnsi"/>
          <w:b/>
          <w:sz w:val="22"/>
        </w:rPr>
      </w:pPr>
    </w:p>
    <w:p w14:paraId="41F03140" w14:textId="77777777" w:rsidR="000C5FBE" w:rsidRPr="00D85AB6" w:rsidRDefault="000C5FBE">
      <w:pPr>
        <w:rPr>
          <w:rFonts w:asciiTheme="minorHAnsi" w:hAnsiTheme="minorHAnsi" w:cstheme="minorHAnsi"/>
          <w:b/>
          <w:sz w:val="22"/>
        </w:rPr>
      </w:pPr>
    </w:p>
    <w:p w14:paraId="369E3898" w14:textId="7CE89292" w:rsidR="000C5FBE" w:rsidRPr="00D85AB6" w:rsidRDefault="000C5FBE">
      <w:pPr>
        <w:pStyle w:val="Tekstpodstawowy"/>
        <w:jc w:val="both"/>
        <w:rPr>
          <w:rFonts w:asciiTheme="minorHAnsi" w:hAnsiTheme="minorHAnsi" w:cstheme="minorHAnsi"/>
          <w:b/>
          <w:sz w:val="22"/>
        </w:rPr>
      </w:pPr>
      <w:r w:rsidRPr="00D85AB6">
        <w:rPr>
          <w:rFonts w:asciiTheme="minorHAnsi" w:hAnsiTheme="minorHAnsi" w:cstheme="minorHAnsi"/>
          <w:sz w:val="22"/>
        </w:rPr>
        <w:t xml:space="preserve">zawarta </w:t>
      </w:r>
      <w:r w:rsidR="005667A4">
        <w:rPr>
          <w:rFonts w:asciiTheme="minorHAnsi" w:hAnsiTheme="minorHAnsi" w:cstheme="minorHAnsi"/>
          <w:sz w:val="22"/>
        </w:rPr>
        <w:t>1</w:t>
      </w:r>
      <w:r w:rsidR="00B71294">
        <w:rPr>
          <w:rFonts w:asciiTheme="minorHAnsi" w:hAnsiTheme="minorHAnsi" w:cstheme="minorHAnsi"/>
          <w:sz w:val="22"/>
        </w:rPr>
        <w:t>4</w:t>
      </w:r>
      <w:r w:rsidR="00D85AB6">
        <w:rPr>
          <w:rFonts w:asciiTheme="minorHAnsi" w:hAnsiTheme="minorHAnsi" w:cstheme="minorHAnsi"/>
          <w:sz w:val="22"/>
        </w:rPr>
        <w:t xml:space="preserve"> </w:t>
      </w:r>
      <w:r w:rsidR="005667A4">
        <w:rPr>
          <w:rFonts w:asciiTheme="minorHAnsi" w:hAnsiTheme="minorHAnsi" w:cstheme="minorHAnsi"/>
          <w:sz w:val="22"/>
        </w:rPr>
        <w:t>ma</w:t>
      </w:r>
      <w:r w:rsidR="00B71294">
        <w:rPr>
          <w:rFonts w:asciiTheme="minorHAnsi" w:hAnsiTheme="minorHAnsi" w:cstheme="minorHAnsi"/>
          <w:sz w:val="22"/>
        </w:rPr>
        <w:t>j</w:t>
      </w:r>
      <w:r w:rsidR="005667A4">
        <w:rPr>
          <w:rFonts w:asciiTheme="minorHAnsi" w:hAnsiTheme="minorHAnsi" w:cstheme="minorHAnsi"/>
          <w:sz w:val="22"/>
        </w:rPr>
        <w:t>a</w:t>
      </w:r>
      <w:r w:rsidR="00D85AB6">
        <w:rPr>
          <w:rFonts w:asciiTheme="minorHAnsi" w:hAnsiTheme="minorHAnsi" w:cstheme="minorHAnsi"/>
          <w:sz w:val="22"/>
        </w:rPr>
        <w:t xml:space="preserve"> 202</w:t>
      </w:r>
      <w:r w:rsidR="005667A4">
        <w:rPr>
          <w:rFonts w:asciiTheme="minorHAnsi" w:hAnsiTheme="minorHAnsi" w:cstheme="minorHAnsi"/>
          <w:sz w:val="22"/>
        </w:rPr>
        <w:t>5</w:t>
      </w:r>
      <w:r w:rsidRPr="00D85AB6">
        <w:rPr>
          <w:rFonts w:asciiTheme="minorHAnsi" w:hAnsiTheme="minorHAnsi" w:cstheme="minorHAnsi"/>
          <w:sz w:val="22"/>
        </w:rPr>
        <w:t xml:space="preserve"> r.</w:t>
      </w:r>
      <w:r w:rsidRPr="00D85AB6">
        <w:rPr>
          <w:rFonts w:asciiTheme="minorHAnsi" w:hAnsiTheme="minorHAnsi" w:cstheme="minorHAnsi"/>
          <w:b/>
          <w:sz w:val="22"/>
        </w:rPr>
        <w:t xml:space="preserve"> </w:t>
      </w:r>
      <w:r w:rsidRPr="00D85AB6">
        <w:rPr>
          <w:rFonts w:asciiTheme="minorHAnsi" w:hAnsiTheme="minorHAnsi" w:cstheme="minorHAnsi"/>
          <w:sz w:val="22"/>
        </w:rPr>
        <w:t>w Bielsku-Białej pomiędzy:</w:t>
      </w:r>
    </w:p>
    <w:p w14:paraId="6EEDDF81" w14:textId="77777777" w:rsidR="000C5FBE" w:rsidRPr="00D85AB6" w:rsidRDefault="000C5FBE">
      <w:pPr>
        <w:pStyle w:val="Tekstpodstawowy"/>
        <w:jc w:val="both"/>
        <w:rPr>
          <w:rFonts w:asciiTheme="minorHAnsi" w:hAnsiTheme="minorHAnsi" w:cstheme="minorHAnsi"/>
          <w:b/>
          <w:sz w:val="22"/>
        </w:rPr>
      </w:pPr>
      <w:r w:rsidRPr="00D85AB6">
        <w:rPr>
          <w:rFonts w:asciiTheme="minorHAnsi" w:hAnsiTheme="minorHAnsi" w:cstheme="minorHAnsi"/>
          <w:b/>
          <w:sz w:val="22"/>
        </w:rPr>
        <w:t xml:space="preserve">Bielskim Pogotowiem Ratunkowym </w:t>
      </w:r>
      <w:r w:rsidR="00604887" w:rsidRPr="00D85AB6">
        <w:rPr>
          <w:rFonts w:asciiTheme="minorHAnsi" w:hAnsiTheme="minorHAnsi" w:cstheme="minorHAnsi"/>
          <w:b/>
          <w:sz w:val="22"/>
        </w:rPr>
        <w:t xml:space="preserve">z siedzibą </w:t>
      </w:r>
      <w:r w:rsidR="00BC5039" w:rsidRPr="00D85AB6">
        <w:rPr>
          <w:rFonts w:asciiTheme="minorHAnsi" w:hAnsiTheme="minorHAnsi" w:cstheme="minorHAnsi"/>
          <w:b/>
          <w:sz w:val="22"/>
        </w:rPr>
        <w:t xml:space="preserve">przy </w:t>
      </w:r>
      <w:r w:rsidRPr="00D85AB6">
        <w:rPr>
          <w:rFonts w:asciiTheme="minorHAnsi" w:hAnsiTheme="minorHAnsi" w:cstheme="minorHAnsi"/>
          <w:b/>
          <w:sz w:val="22"/>
        </w:rPr>
        <w:t>ul. E. Plater 14, 43-300 Bielsko-Biała</w:t>
      </w:r>
    </w:p>
    <w:p w14:paraId="2CEC3E2A" w14:textId="77777777" w:rsidR="008B1AD9" w:rsidRPr="00D85AB6" w:rsidRDefault="008B1AD9" w:rsidP="008B1AD9">
      <w:pPr>
        <w:pStyle w:val="Tekstpodstawowy"/>
        <w:jc w:val="both"/>
        <w:rPr>
          <w:rFonts w:asciiTheme="minorHAnsi" w:hAnsiTheme="minorHAnsi" w:cstheme="minorHAnsi"/>
          <w:b/>
          <w:bCs/>
          <w:sz w:val="20"/>
        </w:rPr>
      </w:pPr>
      <w:r w:rsidRPr="00D85AB6">
        <w:rPr>
          <w:rFonts w:asciiTheme="minorHAnsi" w:hAnsiTheme="minorHAnsi" w:cstheme="minorHAnsi"/>
          <w:b/>
          <w:bCs/>
          <w:sz w:val="20"/>
        </w:rPr>
        <w:t xml:space="preserve">NIP: 547-02-92-617 REGON: 001090531 </w:t>
      </w:r>
    </w:p>
    <w:p w14:paraId="36A45239" w14:textId="7777777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reprezentowanym przez:</w:t>
      </w:r>
    </w:p>
    <w:p w14:paraId="58F32002" w14:textId="68307E1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 xml:space="preserve">Dyrektora – </w:t>
      </w:r>
      <w:r w:rsidR="002A1C12">
        <w:rPr>
          <w:rFonts w:asciiTheme="minorHAnsi" w:hAnsiTheme="minorHAnsi" w:cstheme="minorHAnsi"/>
          <w:sz w:val="22"/>
        </w:rPr>
        <w:t>Wojciecha Waligórę</w:t>
      </w:r>
    </w:p>
    <w:p w14:paraId="021FDBA0" w14:textId="7777777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 xml:space="preserve">zwanym w dalszej części umowy </w:t>
      </w:r>
      <w:r w:rsidRPr="00D85AB6">
        <w:rPr>
          <w:rFonts w:asciiTheme="minorHAnsi" w:hAnsiTheme="minorHAnsi" w:cstheme="minorHAnsi"/>
          <w:b/>
          <w:sz w:val="22"/>
        </w:rPr>
        <w:t>Udzielającym zamówienia</w:t>
      </w:r>
      <w:r w:rsidRPr="00D85AB6">
        <w:rPr>
          <w:rFonts w:asciiTheme="minorHAnsi" w:hAnsiTheme="minorHAnsi" w:cstheme="minorHAnsi"/>
          <w:sz w:val="22"/>
        </w:rPr>
        <w:t>,</w:t>
      </w:r>
    </w:p>
    <w:p w14:paraId="0200B4F4" w14:textId="77777777" w:rsidR="00D85AB6" w:rsidRDefault="00D85AB6">
      <w:pPr>
        <w:rPr>
          <w:rFonts w:asciiTheme="minorHAnsi" w:hAnsiTheme="minorHAnsi" w:cstheme="minorHAnsi"/>
          <w:sz w:val="22"/>
        </w:rPr>
      </w:pPr>
    </w:p>
    <w:p w14:paraId="7CD9BCFF" w14:textId="31E0393D" w:rsidR="000C5FBE" w:rsidRPr="00D85AB6" w:rsidRDefault="000C5FBE">
      <w:pPr>
        <w:rPr>
          <w:rFonts w:asciiTheme="minorHAnsi" w:hAnsiTheme="minorHAnsi" w:cstheme="minorHAnsi"/>
          <w:sz w:val="22"/>
        </w:rPr>
      </w:pPr>
      <w:r w:rsidRPr="00D85AB6">
        <w:rPr>
          <w:rFonts w:asciiTheme="minorHAnsi" w:hAnsiTheme="minorHAnsi" w:cstheme="minorHAnsi"/>
          <w:sz w:val="22"/>
        </w:rPr>
        <w:t xml:space="preserve">a  </w:t>
      </w:r>
    </w:p>
    <w:p w14:paraId="2CAED909" w14:textId="77777777" w:rsidR="00D85AB6" w:rsidRDefault="00D85AB6">
      <w:pPr>
        <w:rPr>
          <w:rFonts w:asciiTheme="minorHAnsi" w:hAnsiTheme="minorHAnsi" w:cstheme="minorHAnsi"/>
          <w:sz w:val="22"/>
        </w:rPr>
      </w:pPr>
    </w:p>
    <w:p w14:paraId="4834846A" w14:textId="702A954F" w:rsidR="000C5FBE" w:rsidRPr="00D85AB6" w:rsidRDefault="000C5FBE">
      <w:pPr>
        <w:rPr>
          <w:rFonts w:asciiTheme="minorHAnsi" w:hAnsiTheme="minorHAnsi" w:cstheme="minorHAnsi"/>
          <w:sz w:val="22"/>
        </w:rPr>
      </w:pPr>
      <w:r w:rsidRPr="00D85AB6">
        <w:rPr>
          <w:rFonts w:asciiTheme="minorHAnsi" w:hAnsiTheme="minorHAnsi" w:cstheme="minorHAnsi"/>
          <w:sz w:val="22"/>
        </w:rPr>
        <w:t>Lekarzem Pan</w:t>
      </w:r>
      <w:r w:rsidR="00693771" w:rsidRPr="00D85AB6">
        <w:rPr>
          <w:rFonts w:asciiTheme="minorHAnsi" w:hAnsiTheme="minorHAnsi" w:cstheme="minorHAnsi"/>
          <w:sz w:val="22"/>
        </w:rPr>
        <w:t>ią/em</w:t>
      </w:r>
      <w:r w:rsidR="00DE097E" w:rsidRPr="00D85AB6">
        <w:rPr>
          <w:rFonts w:asciiTheme="minorHAnsi" w:hAnsiTheme="minorHAnsi" w:cstheme="minorHAnsi"/>
          <w:sz w:val="22"/>
        </w:rPr>
        <w:t xml:space="preserve"> ………………………………………………………………………………………</w:t>
      </w:r>
    </w:p>
    <w:p w14:paraId="21C8A110" w14:textId="4D0FD668" w:rsidR="000C5FBE" w:rsidRPr="00D85AB6" w:rsidRDefault="00693771">
      <w:pPr>
        <w:rPr>
          <w:rFonts w:asciiTheme="minorHAnsi" w:hAnsiTheme="minorHAnsi" w:cstheme="minorHAnsi"/>
          <w:b/>
          <w:sz w:val="22"/>
        </w:rPr>
      </w:pPr>
      <w:r w:rsidRPr="00D85AB6">
        <w:rPr>
          <w:rFonts w:asciiTheme="minorHAnsi" w:hAnsiTheme="minorHAnsi" w:cstheme="minorHAnsi"/>
          <w:sz w:val="22"/>
        </w:rPr>
        <w:t>Zamieszkałą/</w:t>
      </w:r>
      <w:proofErr w:type="spellStart"/>
      <w:r w:rsidRPr="00D85AB6">
        <w:rPr>
          <w:rFonts w:asciiTheme="minorHAnsi" w:hAnsiTheme="minorHAnsi" w:cstheme="minorHAnsi"/>
          <w:sz w:val="22"/>
        </w:rPr>
        <w:t>ym</w:t>
      </w:r>
      <w:proofErr w:type="spellEnd"/>
      <w:r w:rsidR="009B558C" w:rsidRPr="00D85AB6">
        <w:rPr>
          <w:rFonts w:asciiTheme="minorHAnsi" w:hAnsiTheme="minorHAnsi" w:cstheme="minorHAnsi"/>
          <w:sz w:val="22"/>
        </w:rPr>
        <w:t xml:space="preserve">: </w:t>
      </w:r>
      <w:r w:rsidR="00DE097E" w:rsidRPr="00D85AB6">
        <w:rPr>
          <w:rFonts w:asciiTheme="minorHAnsi" w:hAnsiTheme="minorHAnsi" w:cstheme="minorHAnsi"/>
          <w:sz w:val="22"/>
        </w:rPr>
        <w:t>…………………………………………………………………………………………</w:t>
      </w:r>
    </w:p>
    <w:p w14:paraId="28D7B263" w14:textId="39533CE4" w:rsidR="000C5FBE" w:rsidRPr="00D85AB6" w:rsidRDefault="00693771">
      <w:pPr>
        <w:rPr>
          <w:rFonts w:asciiTheme="minorHAnsi" w:hAnsiTheme="minorHAnsi" w:cstheme="minorHAnsi"/>
          <w:b/>
          <w:sz w:val="22"/>
        </w:rPr>
      </w:pPr>
      <w:r w:rsidRPr="00D85AB6">
        <w:rPr>
          <w:rFonts w:asciiTheme="minorHAnsi" w:hAnsiTheme="minorHAnsi" w:cstheme="minorHAnsi"/>
          <w:bCs/>
          <w:sz w:val="22"/>
        </w:rPr>
        <w:t>Z</w:t>
      </w:r>
      <w:r w:rsidR="000C5FBE" w:rsidRPr="00D85AB6">
        <w:rPr>
          <w:rFonts w:asciiTheme="minorHAnsi" w:hAnsiTheme="minorHAnsi" w:cstheme="minorHAnsi"/>
          <w:bCs/>
          <w:sz w:val="22"/>
        </w:rPr>
        <w:t>arejestrowan</w:t>
      </w:r>
      <w:r w:rsidRPr="00D85AB6">
        <w:rPr>
          <w:rFonts w:asciiTheme="minorHAnsi" w:hAnsiTheme="minorHAnsi" w:cstheme="minorHAnsi"/>
          <w:bCs/>
          <w:sz w:val="22"/>
        </w:rPr>
        <w:t>ą/</w:t>
      </w:r>
      <w:proofErr w:type="spellStart"/>
      <w:r w:rsidRPr="00D85AB6">
        <w:rPr>
          <w:rFonts w:asciiTheme="minorHAnsi" w:hAnsiTheme="minorHAnsi" w:cstheme="minorHAnsi"/>
          <w:bCs/>
          <w:sz w:val="22"/>
        </w:rPr>
        <w:t>ym</w:t>
      </w:r>
      <w:proofErr w:type="spellEnd"/>
      <w:r w:rsidR="00634480" w:rsidRPr="00D85AB6">
        <w:rPr>
          <w:rFonts w:asciiTheme="minorHAnsi" w:hAnsiTheme="minorHAnsi" w:cstheme="minorHAnsi"/>
          <w:b/>
          <w:sz w:val="22"/>
        </w:rPr>
        <w:t xml:space="preserve"> w</w:t>
      </w:r>
      <w:r w:rsidR="009B558C" w:rsidRPr="00D85AB6">
        <w:rPr>
          <w:rFonts w:asciiTheme="minorHAnsi" w:hAnsiTheme="minorHAnsi" w:cstheme="minorHAnsi"/>
          <w:b/>
          <w:bCs/>
          <w:sz w:val="22"/>
        </w:rPr>
        <w:t xml:space="preserve"> </w:t>
      </w:r>
      <w:r w:rsidR="00DE097E" w:rsidRPr="00D85AB6">
        <w:rPr>
          <w:rFonts w:asciiTheme="minorHAnsi" w:hAnsiTheme="minorHAnsi" w:cstheme="minorHAnsi"/>
          <w:b/>
          <w:bCs/>
          <w:sz w:val="22"/>
        </w:rPr>
        <w:t>……….………….</w:t>
      </w:r>
      <w:r w:rsidR="00634480" w:rsidRPr="00D85AB6">
        <w:rPr>
          <w:rFonts w:asciiTheme="minorHAnsi" w:hAnsiTheme="minorHAnsi" w:cstheme="minorHAnsi"/>
          <w:sz w:val="22"/>
        </w:rPr>
        <w:t xml:space="preserve"> </w:t>
      </w:r>
      <w:r w:rsidR="00634480" w:rsidRPr="00D85AB6">
        <w:rPr>
          <w:rFonts w:asciiTheme="minorHAnsi" w:hAnsiTheme="minorHAnsi" w:cstheme="minorHAnsi"/>
          <w:b/>
          <w:sz w:val="22"/>
        </w:rPr>
        <w:t xml:space="preserve">Izbie Lekarskiej </w:t>
      </w:r>
      <w:r w:rsidR="000C5FBE" w:rsidRPr="00D85AB6">
        <w:rPr>
          <w:rFonts w:asciiTheme="minorHAnsi" w:hAnsiTheme="minorHAnsi" w:cstheme="minorHAnsi"/>
          <w:bCs/>
          <w:sz w:val="22"/>
        </w:rPr>
        <w:t>pod numerem</w:t>
      </w:r>
      <w:r w:rsidR="009B558C" w:rsidRPr="00D85AB6">
        <w:rPr>
          <w:rFonts w:asciiTheme="minorHAnsi" w:hAnsiTheme="minorHAnsi" w:cstheme="minorHAnsi"/>
          <w:bCs/>
          <w:sz w:val="22"/>
        </w:rPr>
        <w:t xml:space="preserve">: </w:t>
      </w:r>
      <w:r w:rsidR="00DE097E" w:rsidRPr="00D85AB6">
        <w:rPr>
          <w:rFonts w:asciiTheme="minorHAnsi" w:hAnsiTheme="minorHAnsi" w:cstheme="minorHAnsi"/>
          <w:b/>
          <w:sz w:val="22"/>
        </w:rPr>
        <w:t>…………………………….</w:t>
      </w:r>
      <w:r w:rsidR="000C5FBE" w:rsidRPr="00D85AB6">
        <w:rPr>
          <w:rFonts w:asciiTheme="minorHAnsi" w:hAnsiTheme="minorHAnsi" w:cstheme="minorHAnsi"/>
          <w:b/>
          <w:sz w:val="22"/>
        </w:rPr>
        <w:t xml:space="preserve">                                              </w:t>
      </w:r>
      <w:r w:rsidR="000C5FBE" w:rsidRPr="00D85AB6">
        <w:rPr>
          <w:rFonts w:asciiTheme="minorHAnsi" w:hAnsiTheme="minorHAnsi" w:cstheme="minorHAnsi"/>
          <w:sz w:val="22"/>
        </w:rPr>
        <w:t xml:space="preserve">Nazwa praktyki lekarskiej: </w:t>
      </w:r>
      <w:r w:rsidR="00DE097E" w:rsidRPr="00D85AB6">
        <w:rPr>
          <w:rFonts w:asciiTheme="minorHAnsi" w:hAnsiTheme="minorHAnsi" w:cstheme="minorHAnsi"/>
          <w:b/>
          <w:bCs/>
          <w:sz w:val="22"/>
        </w:rPr>
        <w:t>………………………………………………………………..……………..</w:t>
      </w:r>
    </w:p>
    <w:p w14:paraId="75E3560E" w14:textId="4F67EAC7" w:rsidR="000C5FBE" w:rsidRPr="00D85AB6" w:rsidRDefault="000C5FBE">
      <w:pPr>
        <w:rPr>
          <w:rFonts w:asciiTheme="minorHAnsi" w:hAnsiTheme="minorHAnsi" w:cstheme="minorHAnsi"/>
          <w:sz w:val="22"/>
        </w:rPr>
      </w:pPr>
      <w:r w:rsidRPr="00D85AB6">
        <w:rPr>
          <w:rFonts w:asciiTheme="minorHAnsi" w:hAnsiTheme="minorHAnsi" w:cstheme="minorHAnsi"/>
          <w:bCs/>
          <w:sz w:val="22"/>
        </w:rPr>
        <w:t>REGON:</w:t>
      </w:r>
      <w:r w:rsidR="009B558C" w:rsidRPr="00D85AB6">
        <w:rPr>
          <w:rFonts w:asciiTheme="minorHAnsi" w:hAnsiTheme="minorHAnsi" w:cstheme="minorHAnsi"/>
          <w:b/>
          <w:sz w:val="22"/>
        </w:rPr>
        <w:t xml:space="preserve"> </w:t>
      </w:r>
      <w:r w:rsidR="00DE097E" w:rsidRPr="00D85AB6">
        <w:rPr>
          <w:rFonts w:asciiTheme="minorHAnsi" w:hAnsiTheme="minorHAnsi" w:cstheme="minorHAnsi"/>
          <w:b/>
          <w:sz w:val="22"/>
        </w:rPr>
        <w:t>………………………</w:t>
      </w:r>
      <w:r w:rsidRPr="00D85AB6">
        <w:rPr>
          <w:rFonts w:asciiTheme="minorHAnsi" w:hAnsiTheme="minorHAnsi" w:cstheme="minorHAnsi"/>
          <w:sz w:val="22"/>
        </w:rPr>
        <w:t xml:space="preserve"> </w:t>
      </w:r>
      <w:r w:rsidRPr="00D85AB6">
        <w:rPr>
          <w:rFonts w:asciiTheme="minorHAnsi" w:hAnsiTheme="minorHAnsi" w:cstheme="minorHAnsi"/>
          <w:bCs/>
          <w:sz w:val="22"/>
        </w:rPr>
        <w:t>NIP:</w:t>
      </w:r>
      <w:r w:rsidR="009B558C" w:rsidRPr="00D85AB6">
        <w:rPr>
          <w:rFonts w:asciiTheme="minorHAnsi" w:hAnsiTheme="minorHAnsi" w:cstheme="minorHAnsi"/>
          <w:b/>
          <w:sz w:val="22"/>
        </w:rPr>
        <w:t xml:space="preserve"> </w:t>
      </w:r>
      <w:r w:rsidR="00DE097E" w:rsidRPr="00D85AB6">
        <w:rPr>
          <w:rFonts w:asciiTheme="minorHAnsi" w:hAnsiTheme="minorHAnsi" w:cstheme="minorHAnsi"/>
          <w:b/>
          <w:sz w:val="22"/>
        </w:rPr>
        <w:t>……………………………………..</w:t>
      </w:r>
      <w:r w:rsidRPr="00D85AB6">
        <w:rPr>
          <w:rFonts w:asciiTheme="minorHAnsi" w:hAnsiTheme="minorHAnsi" w:cstheme="minorHAnsi"/>
          <w:b/>
          <w:sz w:val="22"/>
        </w:rPr>
        <w:t xml:space="preserve">                            </w:t>
      </w:r>
    </w:p>
    <w:p w14:paraId="2D694BFA" w14:textId="77777777" w:rsidR="000C5FBE" w:rsidRPr="00D85AB6" w:rsidRDefault="000C5FBE">
      <w:pPr>
        <w:rPr>
          <w:rFonts w:asciiTheme="minorHAnsi" w:hAnsiTheme="minorHAnsi" w:cstheme="minorHAnsi"/>
          <w:b/>
          <w:sz w:val="22"/>
        </w:rPr>
      </w:pPr>
      <w:r w:rsidRPr="00D85AB6">
        <w:rPr>
          <w:rFonts w:asciiTheme="minorHAnsi" w:hAnsiTheme="minorHAnsi" w:cstheme="minorHAnsi"/>
          <w:sz w:val="22"/>
        </w:rPr>
        <w:t xml:space="preserve">zwanym w dalszej części umowy </w:t>
      </w:r>
      <w:r w:rsidRPr="00D85AB6">
        <w:rPr>
          <w:rFonts w:asciiTheme="minorHAnsi" w:hAnsiTheme="minorHAnsi" w:cstheme="minorHAnsi"/>
          <w:b/>
          <w:sz w:val="22"/>
        </w:rPr>
        <w:t>Przyjmującym zamówienie.</w:t>
      </w:r>
    </w:p>
    <w:p w14:paraId="3B947715" w14:textId="77777777" w:rsidR="000C5FBE" w:rsidRPr="00D85AB6" w:rsidRDefault="000C5FBE">
      <w:pPr>
        <w:rPr>
          <w:rFonts w:asciiTheme="minorHAnsi" w:hAnsiTheme="minorHAnsi" w:cstheme="minorHAnsi"/>
          <w:sz w:val="22"/>
        </w:rPr>
      </w:pPr>
      <w:r w:rsidRPr="00D85AB6">
        <w:rPr>
          <w:rFonts w:asciiTheme="minorHAnsi" w:hAnsiTheme="minorHAnsi" w:cstheme="minorHAnsi"/>
          <w:b/>
          <w:sz w:val="22"/>
        </w:rPr>
        <w:t xml:space="preserve"> </w:t>
      </w:r>
    </w:p>
    <w:p w14:paraId="49A9427C" w14:textId="77777777" w:rsidR="000C5FBE" w:rsidRPr="00D85AB6" w:rsidRDefault="000C5FBE">
      <w:pPr>
        <w:rPr>
          <w:rFonts w:asciiTheme="minorHAnsi" w:hAnsiTheme="minorHAnsi" w:cstheme="minorHAnsi"/>
          <w:sz w:val="22"/>
        </w:rPr>
      </w:pPr>
    </w:p>
    <w:p w14:paraId="7D68716D" w14:textId="53E6598C" w:rsidR="000C5FBE" w:rsidRPr="00D85AB6" w:rsidRDefault="00693771">
      <w:pPr>
        <w:jc w:val="both"/>
        <w:rPr>
          <w:rFonts w:asciiTheme="minorHAnsi" w:hAnsiTheme="minorHAnsi" w:cstheme="minorHAnsi"/>
          <w:b/>
          <w:sz w:val="22"/>
        </w:rPr>
      </w:pPr>
      <w:r w:rsidRPr="00D85AB6">
        <w:rPr>
          <w:rFonts w:asciiTheme="minorHAnsi" w:hAnsiTheme="minorHAnsi" w:cstheme="minorHAnsi"/>
          <w:sz w:val="22"/>
        </w:rPr>
        <w:t>Na podstawie art. 26 i 27 ustawy z dnia 15 kwietnia 2011 r. o działalności</w:t>
      </w:r>
      <w:r w:rsidR="00CD68FE" w:rsidRPr="00D85AB6">
        <w:rPr>
          <w:rFonts w:asciiTheme="minorHAnsi" w:hAnsiTheme="minorHAnsi" w:cstheme="minorHAnsi"/>
          <w:sz w:val="22"/>
        </w:rPr>
        <w:t xml:space="preserve"> leczniczej (j.t. Dz. U. </w:t>
      </w:r>
      <w:r w:rsidR="00CD68FE" w:rsidRPr="00D85AB6">
        <w:rPr>
          <w:rFonts w:asciiTheme="minorHAnsi" w:hAnsiTheme="minorHAnsi" w:cstheme="minorHAnsi"/>
          <w:sz w:val="22"/>
        </w:rPr>
        <w:br/>
        <w:t>z 20</w:t>
      </w:r>
      <w:r w:rsidR="003C040B" w:rsidRPr="00D85AB6">
        <w:rPr>
          <w:rFonts w:asciiTheme="minorHAnsi" w:hAnsiTheme="minorHAnsi" w:cstheme="minorHAnsi"/>
          <w:sz w:val="22"/>
        </w:rPr>
        <w:t>2</w:t>
      </w:r>
      <w:r w:rsidR="00B71294">
        <w:rPr>
          <w:rFonts w:asciiTheme="minorHAnsi" w:hAnsiTheme="minorHAnsi" w:cstheme="minorHAnsi"/>
          <w:sz w:val="22"/>
        </w:rPr>
        <w:t>5</w:t>
      </w:r>
      <w:r w:rsidRPr="00D85AB6">
        <w:rPr>
          <w:rFonts w:asciiTheme="minorHAnsi" w:hAnsiTheme="minorHAnsi" w:cstheme="minorHAnsi"/>
          <w:sz w:val="22"/>
        </w:rPr>
        <w:t xml:space="preserve"> r. poz</w:t>
      </w:r>
      <w:r w:rsidR="00CD68FE" w:rsidRPr="00D85AB6">
        <w:rPr>
          <w:rFonts w:asciiTheme="minorHAnsi" w:hAnsiTheme="minorHAnsi" w:cstheme="minorHAnsi"/>
          <w:sz w:val="22"/>
        </w:rPr>
        <w:t xml:space="preserve">. </w:t>
      </w:r>
      <w:r w:rsidR="00B71294">
        <w:rPr>
          <w:rFonts w:asciiTheme="minorHAnsi" w:hAnsiTheme="minorHAnsi" w:cstheme="minorHAnsi"/>
          <w:sz w:val="22"/>
        </w:rPr>
        <w:t>450</w:t>
      </w:r>
      <w:r w:rsidRPr="00D85AB6">
        <w:rPr>
          <w:rFonts w:asciiTheme="minorHAnsi" w:hAnsiTheme="minorHAnsi" w:cstheme="minorHAnsi"/>
          <w:sz w:val="22"/>
        </w:rPr>
        <w:t xml:space="preserve">) </w:t>
      </w:r>
      <w:r w:rsidR="000C5FBE" w:rsidRPr="00D85AB6">
        <w:rPr>
          <w:rFonts w:asciiTheme="minorHAnsi" w:hAnsiTheme="minorHAnsi" w:cstheme="minorHAnsi"/>
          <w:sz w:val="22"/>
        </w:rPr>
        <w:t>oraz w wyniku dokonania przez Udzielającego zamówienia wyboru oferty w trybie konkursu ofert, strony zawierają umowę o następującej treści:</w:t>
      </w:r>
    </w:p>
    <w:p w14:paraId="2AD44F65" w14:textId="77777777" w:rsidR="000C5FBE" w:rsidRPr="00D85AB6" w:rsidRDefault="000C5FBE">
      <w:pPr>
        <w:rPr>
          <w:rFonts w:asciiTheme="minorHAnsi" w:hAnsiTheme="minorHAnsi" w:cstheme="minorHAnsi"/>
          <w:b/>
          <w:sz w:val="22"/>
        </w:rPr>
      </w:pPr>
    </w:p>
    <w:p w14:paraId="2DF6A5A4"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w:t>
      </w:r>
    </w:p>
    <w:p w14:paraId="6A3D5726" w14:textId="77777777" w:rsidR="000C5FBE" w:rsidRPr="00D85AB6" w:rsidRDefault="000C5FBE" w:rsidP="00693771">
      <w:pPr>
        <w:jc w:val="both"/>
        <w:rPr>
          <w:rFonts w:asciiTheme="minorHAnsi" w:hAnsiTheme="minorHAnsi" w:cstheme="minorHAnsi"/>
          <w:b/>
          <w:sz w:val="22"/>
        </w:rPr>
      </w:pPr>
    </w:p>
    <w:p w14:paraId="4E452D16" w14:textId="77777777" w:rsidR="000C5FBE" w:rsidRPr="00D85AB6" w:rsidRDefault="000C5FBE" w:rsidP="00693771">
      <w:pPr>
        <w:pStyle w:val="Tekstpodstawowywcity"/>
        <w:numPr>
          <w:ilvl w:val="0"/>
          <w:numId w:val="11"/>
        </w:numPr>
        <w:ind w:left="284" w:hanging="239"/>
        <w:jc w:val="both"/>
        <w:rPr>
          <w:rFonts w:asciiTheme="minorHAnsi" w:hAnsiTheme="minorHAnsi" w:cstheme="minorHAnsi"/>
          <w:sz w:val="22"/>
        </w:rPr>
      </w:pPr>
      <w:r w:rsidRPr="00D85AB6">
        <w:rPr>
          <w:rFonts w:asciiTheme="minorHAnsi" w:hAnsiTheme="minorHAnsi" w:cstheme="minorHAnsi"/>
          <w:sz w:val="22"/>
        </w:rPr>
        <w:t>Udzielający zamówienia zleca, a Przyjmujący zamówienie zobowiązuje się udzielać świadczeń zdrowotnych w ramach nocnej i świątecznej opieki zdrowotnej na rzecz POZ.</w:t>
      </w:r>
    </w:p>
    <w:p w14:paraId="4EDF8E7E" w14:textId="77777777" w:rsidR="000C5FBE" w:rsidRPr="00D85AB6" w:rsidRDefault="000C5FBE" w:rsidP="00693771">
      <w:pPr>
        <w:pStyle w:val="Tekstpodstawowywcity"/>
        <w:numPr>
          <w:ilvl w:val="0"/>
          <w:numId w:val="11"/>
        </w:numPr>
        <w:ind w:left="284" w:hanging="239"/>
        <w:jc w:val="both"/>
        <w:rPr>
          <w:rFonts w:asciiTheme="minorHAnsi" w:hAnsiTheme="minorHAnsi" w:cstheme="minorHAnsi"/>
          <w:sz w:val="22"/>
        </w:rPr>
      </w:pPr>
      <w:r w:rsidRPr="00D85AB6">
        <w:rPr>
          <w:rFonts w:asciiTheme="minorHAnsi" w:hAnsiTheme="minorHAnsi" w:cstheme="minorHAnsi"/>
          <w:sz w:val="22"/>
        </w:rPr>
        <w:t>Przedmiot umowy, o którym mowa w u</w:t>
      </w:r>
      <w:r w:rsidR="00693771" w:rsidRPr="00D85AB6">
        <w:rPr>
          <w:rFonts w:asciiTheme="minorHAnsi" w:hAnsiTheme="minorHAnsi" w:cstheme="minorHAnsi"/>
          <w:sz w:val="22"/>
        </w:rPr>
        <w:t>st. 1, obejmuje w szczególności</w:t>
      </w:r>
      <w:r w:rsidRPr="00D85AB6">
        <w:rPr>
          <w:rFonts w:asciiTheme="minorHAnsi" w:hAnsiTheme="minorHAnsi" w:cstheme="minorHAnsi"/>
          <w:sz w:val="22"/>
        </w:rPr>
        <w:t>:</w:t>
      </w:r>
    </w:p>
    <w:p w14:paraId="716A4805"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p</w:t>
      </w:r>
      <w:r w:rsidR="000C5FBE" w:rsidRPr="00D85AB6">
        <w:rPr>
          <w:rFonts w:asciiTheme="minorHAnsi" w:hAnsiTheme="minorHAnsi" w:cstheme="minorHAnsi"/>
          <w:sz w:val="22"/>
        </w:rPr>
        <w:t>rzyjmowanie pacjentów w ambulatoriach BPR zgodnie z zasad</w:t>
      </w:r>
      <w:r w:rsidRPr="00D85AB6">
        <w:rPr>
          <w:rFonts w:asciiTheme="minorHAnsi" w:hAnsiTheme="minorHAnsi" w:cstheme="minorHAnsi"/>
          <w:sz w:val="22"/>
        </w:rPr>
        <w:t>ami określonymi w kontrakcie;</w:t>
      </w:r>
    </w:p>
    <w:p w14:paraId="1559D643"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w</w:t>
      </w:r>
      <w:r w:rsidR="000C5FBE" w:rsidRPr="00D85AB6">
        <w:rPr>
          <w:rFonts w:asciiTheme="minorHAnsi" w:hAnsiTheme="minorHAnsi" w:cstheme="minorHAnsi"/>
          <w:sz w:val="22"/>
        </w:rPr>
        <w:t>ykonywanie wizyt domowych</w:t>
      </w:r>
      <w:r w:rsidRPr="00D85AB6">
        <w:rPr>
          <w:rFonts w:asciiTheme="minorHAnsi" w:hAnsiTheme="minorHAnsi" w:cstheme="minorHAnsi"/>
          <w:sz w:val="22"/>
        </w:rPr>
        <w:t xml:space="preserve">  u pacjentów tego wymagających;</w:t>
      </w:r>
    </w:p>
    <w:p w14:paraId="327D984A"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udzielanie porad telefonicznych;</w:t>
      </w:r>
    </w:p>
    <w:p w14:paraId="17482175"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w</w:t>
      </w:r>
      <w:r w:rsidR="000C5FBE" w:rsidRPr="00D85AB6">
        <w:rPr>
          <w:rFonts w:asciiTheme="minorHAnsi" w:hAnsiTheme="minorHAnsi" w:cstheme="minorHAnsi"/>
          <w:sz w:val="22"/>
        </w:rPr>
        <w:t>spółpraca z dyspozytorem odnośnie kwali</w:t>
      </w:r>
      <w:r w:rsidRPr="00D85AB6">
        <w:rPr>
          <w:rFonts w:asciiTheme="minorHAnsi" w:hAnsiTheme="minorHAnsi" w:cstheme="minorHAnsi"/>
          <w:sz w:val="22"/>
        </w:rPr>
        <w:t>fikacji przyjmowanego zdarzenia;</w:t>
      </w:r>
    </w:p>
    <w:p w14:paraId="45383F6C"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w</w:t>
      </w:r>
      <w:r w:rsidR="000C5FBE" w:rsidRPr="00D85AB6">
        <w:rPr>
          <w:rFonts w:asciiTheme="minorHAnsi" w:hAnsiTheme="minorHAnsi" w:cstheme="minorHAnsi"/>
          <w:sz w:val="22"/>
        </w:rPr>
        <w:t>ykon</w:t>
      </w:r>
      <w:r w:rsidRPr="00D85AB6">
        <w:rPr>
          <w:rFonts w:asciiTheme="minorHAnsi" w:hAnsiTheme="minorHAnsi" w:cstheme="minorHAnsi"/>
          <w:sz w:val="22"/>
        </w:rPr>
        <w:t xml:space="preserve">ywanie badań </w:t>
      </w:r>
      <w:r w:rsidR="00275C84" w:rsidRPr="00D85AB6">
        <w:rPr>
          <w:rFonts w:asciiTheme="minorHAnsi" w:hAnsiTheme="minorHAnsi" w:cstheme="minorHAnsi"/>
          <w:sz w:val="22"/>
        </w:rPr>
        <w:t xml:space="preserve">na rzecz Policji, Prokuratury, </w:t>
      </w:r>
      <w:r w:rsidRPr="00D85AB6">
        <w:rPr>
          <w:rFonts w:asciiTheme="minorHAnsi" w:hAnsiTheme="minorHAnsi" w:cstheme="minorHAnsi"/>
          <w:sz w:val="22"/>
        </w:rPr>
        <w:t>Straży Granicznej</w:t>
      </w:r>
      <w:r w:rsidR="00275C84" w:rsidRPr="00D85AB6">
        <w:rPr>
          <w:rFonts w:asciiTheme="minorHAnsi" w:hAnsiTheme="minorHAnsi" w:cstheme="minorHAnsi"/>
          <w:sz w:val="22"/>
        </w:rPr>
        <w:t xml:space="preserve"> i Centralnego Biura Śledczego</w:t>
      </w:r>
      <w:r w:rsidRPr="00D85AB6">
        <w:rPr>
          <w:rFonts w:asciiTheme="minorHAnsi" w:hAnsiTheme="minorHAnsi" w:cstheme="minorHAnsi"/>
          <w:sz w:val="22"/>
        </w:rPr>
        <w:t>.</w:t>
      </w:r>
    </w:p>
    <w:p w14:paraId="19E5FBBC" w14:textId="41BF47F8" w:rsidR="000C5FBE" w:rsidRPr="00D85AB6" w:rsidRDefault="000C5FBE" w:rsidP="00693771">
      <w:pPr>
        <w:pStyle w:val="Tekstpodstawowywcity"/>
        <w:numPr>
          <w:ilvl w:val="0"/>
          <w:numId w:val="11"/>
        </w:numPr>
        <w:ind w:left="284" w:hanging="239"/>
        <w:jc w:val="both"/>
        <w:rPr>
          <w:rFonts w:asciiTheme="minorHAnsi" w:hAnsiTheme="minorHAnsi" w:cstheme="minorHAnsi"/>
          <w:sz w:val="22"/>
        </w:rPr>
      </w:pPr>
      <w:r w:rsidRPr="00D85AB6">
        <w:rPr>
          <w:rFonts w:asciiTheme="minorHAnsi" w:hAnsiTheme="minorHAnsi" w:cstheme="minorHAnsi"/>
          <w:sz w:val="22"/>
        </w:rPr>
        <w:t>Świadczenia udzielane będą całodobowo w soboty, niedziele i święta</w:t>
      </w:r>
      <w:r w:rsidR="00693771" w:rsidRPr="00D85AB6">
        <w:rPr>
          <w:rFonts w:asciiTheme="minorHAnsi" w:hAnsiTheme="minorHAnsi" w:cstheme="minorHAnsi"/>
          <w:sz w:val="22"/>
        </w:rPr>
        <w:t>,</w:t>
      </w:r>
      <w:r w:rsidRPr="00D85AB6">
        <w:rPr>
          <w:rFonts w:asciiTheme="minorHAnsi" w:hAnsiTheme="minorHAnsi" w:cstheme="minorHAnsi"/>
          <w:sz w:val="22"/>
        </w:rPr>
        <w:t xml:space="preserve"> a w dni powsze</w:t>
      </w:r>
      <w:r w:rsidR="00693771" w:rsidRPr="00D85AB6">
        <w:rPr>
          <w:rFonts w:asciiTheme="minorHAnsi" w:hAnsiTheme="minorHAnsi" w:cstheme="minorHAnsi"/>
          <w:sz w:val="22"/>
        </w:rPr>
        <w:t>dnie od godziny 18</w:t>
      </w:r>
      <w:r w:rsidRPr="00D85AB6">
        <w:rPr>
          <w:rFonts w:asciiTheme="minorHAnsi" w:hAnsiTheme="minorHAnsi" w:cstheme="minorHAnsi"/>
          <w:sz w:val="22"/>
          <w:vertAlign w:val="superscript"/>
        </w:rPr>
        <w:t xml:space="preserve">00 </w:t>
      </w:r>
      <w:r w:rsidRPr="00D85AB6">
        <w:rPr>
          <w:rFonts w:asciiTheme="minorHAnsi" w:hAnsiTheme="minorHAnsi" w:cstheme="minorHAnsi"/>
          <w:sz w:val="22"/>
        </w:rPr>
        <w:t>do 8</w:t>
      </w:r>
      <w:r w:rsidRPr="00D85AB6">
        <w:rPr>
          <w:rFonts w:asciiTheme="minorHAnsi" w:hAnsiTheme="minorHAnsi" w:cstheme="minorHAnsi"/>
          <w:sz w:val="22"/>
          <w:vertAlign w:val="superscript"/>
        </w:rPr>
        <w:t>00</w:t>
      </w:r>
      <w:r w:rsidRPr="00D85AB6">
        <w:rPr>
          <w:rFonts w:asciiTheme="minorHAnsi" w:hAnsiTheme="minorHAnsi" w:cstheme="minorHAnsi"/>
          <w:sz w:val="22"/>
        </w:rPr>
        <w:t xml:space="preserve">  w systemie  zmianowym z uwzględnieniem „dyżurów” zaplanowanych według ustalonego harmonogramu. </w:t>
      </w:r>
    </w:p>
    <w:p w14:paraId="26F72B8C" w14:textId="77777777" w:rsidR="000C5FBE" w:rsidRPr="00D85AB6" w:rsidRDefault="000C5FBE" w:rsidP="00693771">
      <w:pPr>
        <w:pStyle w:val="Tekstpodstawowywcity"/>
        <w:numPr>
          <w:ilvl w:val="0"/>
          <w:numId w:val="11"/>
        </w:numPr>
        <w:ind w:left="284" w:hanging="239"/>
        <w:jc w:val="both"/>
        <w:rPr>
          <w:rFonts w:asciiTheme="minorHAnsi" w:hAnsiTheme="minorHAnsi" w:cstheme="minorHAnsi"/>
        </w:rPr>
      </w:pPr>
      <w:r w:rsidRPr="00D85AB6">
        <w:rPr>
          <w:rFonts w:asciiTheme="minorHAnsi" w:hAnsiTheme="minorHAnsi" w:cstheme="minorHAnsi"/>
          <w:sz w:val="22"/>
        </w:rPr>
        <w:t>Świadczenia zdrowotne będą udzielane zgodnie z aktualną wiedzą medyczną, standardami medycznymi, dostępnymi metodami i środkami oraz ze szczególną starannością.</w:t>
      </w:r>
    </w:p>
    <w:p w14:paraId="734E61F0" w14:textId="77777777" w:rsidR="000C5FBE" w:rsidRPr="00D85AB6" w:rsidRDefault="000C5FBE">
      <w:pPr>
        <w:pStyle w:val="Tekstpodstawowy21"/>
        <w:rPr>
          <w:rFonts w:asciiTheme="minorHAnsi" w:hAnsiTheme="minorHAnsi" w:cstheme="minorHAnsi"/>
        </w:rPr>
      </w:pPr>
    </w:p>
    <w:p w14:paraId="21102A5A"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w:t>
      </w:r>
    </w:p>
    <w:p w14:paraId="04358369" w14:textId="77777777" w:rsidR="000C5FBE" w:rsidRPr="00D85AB6" w:rsidRDefault="000C5FBE">
      <w:pPr>
        <w:jc w:val="center"/>
        <w:rPr>
          <w:rFonts w:asciiTheme="minorHAnsi" w:hAnsiTheme="minorHAnsi" w:cstheme="minorHAnsi"/>
          <w:b/>
          <w:sz w:val="22"/>
        </w:rPr>
      </w:pPr>
    </w:p>
    <w:p w14:paraId="13FEF5EA" w14:textId="77777777" w:rsidR="000C5FBE" w:rsidRPr="00D85AB6" w:rsidRDefault="000C5FBE" w:rsidP="00693771">
      <w:pPr>
        <w:jc w:val="both"/>
        <w:rPr>
          <w:rFonts w:asciiTheme="minorHAnsi" w:hAnsiTheme="minorHAnsi" w:cstheme="minorHAnsi"/>
          <w:sz w:val="22"/>
        </w:rPr>
      </w:pPr>
      <w:r w:rsidRPr="00D85AB6">
        <w:rPr>
          <w:rFonts w:asciiTheme="minorHAnsi" w:hAnsiTheme="minorHAnsi" w:cstheme="minorHAnsi"/>
          <w:sz w:val="22"/>
        </w:rPr>
        <w:t>Udzielanie świadczeń zdrowotnych przez Przy</w:t>
      </w:r>
      <w:r w:rsidR="00585DD3" w:rsidRPr="00D85AB6">
        <w:rPr>
          <w:rFonts w:asciiTheme="minorHAnsi" w:hAnsiTheme="minorHAnsi" w:cstheme="minorHAnsi"/>
          <w:sz w:val="22"/>
        </w:rPr>
        <w:t xml:space="preserve">jmującego zamówienie następuje </w:t>
      </w:r>
      <w:r w:rsidRPr="00D85AB6">
        <w:rPr>
          <w:rFonts w:asciiTheme="minorHAnsi" w:hAnsiTheme="minorHAnsi" w:cstheme="minorHAnsi"/>
          <w:sz w:val="22"/>
        </w:rPr>
        <w:t>na podstawie kolejności zgłoszeń przyjmowanych przez pielęgniarkę ambulatoryjną Bielskiego Pogotowia Ratunkowego.</w:t>
      </w:r>
    </w:p>
    <w:p w14:paraId="372CD046" w14:textId="77777777" w:rsidR="000C5FBE" w:rsidRPr="00D85AB6" w:rsidRDefault="000C5FBE" w:rsidP="00693771">
      <w:pPr>
        <w:rPr>
          <w:rFonts w:asciiTheme="minorHAnsi" w:hAnsiTheme="minorHAnsi" w:cstheme="minorHAnsi"/>
          <w:b/>
          <w:sz w:val="22"/>
        </w:rPr>
      </w:pPr>
    </w:p>
    <w:p w14:paraId="10B440A6" w14:textId="77777777" w:rsidR="00D85AB6" w:rsidRDefault="00D85AB6">
      <w:pPr>
        <w:suppressAutoHyphens w:val="0"/>
        <w:rPr>
          <w:rFonts w:asciiTheme="minorHAnsi" w:hAnsiTheme="minorHAnsi" w:cstheme="minorHAnsi"/>
          <w:b/>
          <w:sz w:val="22"/>
        </w:rPr>
      </w:pPr>
      <w:r>
        <w:rPr>
          <w:rFonts w:asciiTheme="minorHAnsi" w:hAnsiTheme="minorHAnsi" w:cstheme="minorHAnsi"/>
          <w:b/>
          <w:sz w:val="22"/>
        </w:rPr>
        <w:br w:type="page"/>
      </w:r>
    </w:p>
    <w:p w14:paraId="4D3EE518" w14:textId="7F7A44F4" w:rsidR="000C5FBE" w:rsidRPr="00D85AB6" w:rsidRDefault="000C5FBE">
      <w:pPr>
        <w:jc w:val="center"/>
        <w:rPr>
          <w:rFonts w:asciiTheme="minorHAnsi" w:hAnsiTheme="minorHAnsi" w:cstheme="minorHAnsi"/>
          <w:sz w:val="22"/>
        </w:rPr>
      </w:pPr>
      <w:r w:rsidRPr="00D85AB6">
        <w:rPr>
          <w:rFonts w:asciiTheme="minorHAnsi" w:hAnsiTheme="minorHAnsi" w:cstheme="minorHAnsi"/>
          <w:b/>
          <w:sz w:val="22"/>
        </w:rPr>
        <w:lastRenderedPageBreak/>
        <w:t>§ 3</w:t>
      </w:r>
    </w:p>
    <w:p w14:paraId="00E7B77E" w14:textId="77777777" w:rsidR="000C5FBE" w:rsidRPr="00D85AB6" w:rsidRDefault="000C5FBE">
      <w:pPr>
        <w:jc w:val="both"/>
        <w:rPr>
          <w:rFonts w:asciiTheme="minorHAnsi" w:hAnsiTheme="minorHAnsi" w:cstheme="minorHAnsi"/>
          <w:sz w:val="22"/>
        </w:rPr>
      </w:pPr>
    </w:p>
    <w:p w14:paraId="54771438" w14:textId="77777777" w:rsidR="000C5FBE" w:rsidRPr="00D85AB6" w:rsidRDefault="000C5FBE" w:rsidP="00693771">
      <w:pPr>
        <w:numPr>
          <w:ilvl w:val="0"/>
          <w:numId w:val="18"/>
        </w:numPr>
        <w:tabs>
          <w:tab w:val="clear" w:pos="502"/>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14:paraId="774F9211" w14:textId="77777777" w:rsidR="000C5FBE" w:rsidRPr="00D85AB6" w:rsidRDefault="000C5FBE" w:rsidP="00ED534D">
      <w:pPr>
        <w:numPr>
          <w:ilvl w:val="0"/>
          <w:numId w:val="18"/>
        </w:numPr>
        <w:tabs>
          <w:tab w:val="clear" w:pos="502"/>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Ś</w:t>
      </w:r>
      <w:r w:rsidR="00585DD3" w:rsidRPr="00D85AB6">
        <w:rPr>
          <w:rFonts w:asciiTheme="minorHAnsi" w:hAnsiTheme="minorHAnsi" w:cstheme="minorHAnsi"/>
          <w:sz w:val="22"/>
        </w:rPr>
        <w:t xml:space="preserve">wiadczenia zdrowotne udzielane </w:t>
      </w:r>
      <w:r w:rsidRPr="00D85AB6">
        <w:rPr>
          <w:rFonts w:asciiTheme="minorHAnsi" w:hAnsiTheme="minorHAnsi" w:cstheme="minorHAnsi"/>
          <w:sz w:val="22"/>
        </w:rPr>
        <w:t>będą wszys</w:t>
      </w:r>
      <w:r w:rsidR="00693771" w:rsidRPr="00D85AB6">
        <w:rPr>
          <w:rFonts w:asciiTheme="minorHAnsi" w:hAnsiTheme="minorHAnsi" w:cstheme="minorHAnsi"/>
          <w:sz w:val="22"/>
        </w:rPr>
        <w:t>tkim zgłaszającym się pacjentom</w:t>
      </w:r>
      <w:r w:rsidRPr="00D85AB6">
        <w:rPr>
          <w:rFonts w:asciiTheme="minorHAnsi" w:hAnsiTheme="minorHAnsi" w:cstheme="minorHAnsi"/>
          <w:sz w:val="22"/>
        </w:rPr>
        <w:t>.</w:t>
      </w:r>
    </w:p>
    <w:p w14:paraId="585E3E0E" w14:textId="77777777" w:rsidR="00D85AB6" w:rsidRDefault="00D85AB6" w:rsidP="00D85AB6">
      <w:pPr>
        <w:rPr>
          <w:rFonts w:asciiTheme="minorHAnsi" w:hAnsiTheme="minorHAnsi" w:cstheme="minorHAnsi"/>
          <w:b/>
          <w:sz w:val="22"/>
        </w:rPr>
      </w:pPr>
    </w:p>
    <w:p w14:paraId="1676F3E3" w14:textId="3DEA1617" w:rsidR="000C5FBE" w:rsidRPr="00D85AB6" w:rsidRDefault="000C5FBE" w:rsidP="00D85AB6">
      <w:pPr>
        <w:jc w:val="center"/>
        <w:rPr>
          <w:rFonts w:asciiTheme="minorHAnsi" w:hAnsiTheme="minorHAnsi" w:cstheme="minorHAnsi"/>
          <w:b/>
          <w:sz w:val="22"/>
        </w:rPr>
      </w:pPr>
      <w:r w:rsidRPr="00D85AB6">
        <w:rPr>
          <w:rFonts w:asciiTheme="minorHAnsi" w:hAnsiTheme="minorHAnsi" w:cstheme="minorHAnsi"/>
          <w:b/>
          <w:sz w:val="22"/>
        </w:rPr>
        <w:t>§ 4</w:t>
      </w:r>
    </w:p>
    <w:p w14:paraId="6C7712A5" w14:textId="77777777" w:rsidR="000C5FBE" w:rsidRPr="00D85AB6" w:rsidRDefault="000C5FBE">
      <w:pPr>
        <w:jc w:val="center"/>
        <w:rPr>
          <w:rFonts w:asciiTheme="minorHAnsi" w:hAnsiTheme="minorHAnsi" w:cstheme="minorHAnsi"/>
          <w:b/>
          <w:sz w:val="22"/>
        </w:rPr>
      </w:pPr>
    </w:p>
    <w:p w14:paraId="2F133336" w14:textId="77777777" w:rsidR="000C5FBE" w:rsidRPr="00D85AB6" w:rsidRDefault="000C5FBE" w:rsidP="00693771">
      <w:pPr>
        <w:pStyle w:val="Nagwek2"/>
        <w:numPr>
          <w:ilvl w:val="0"/>
          <w:numId w:val="13"/>
        </w:numPr>
        <w:tabs>
          <w:tab w:val="clear" w:pos="72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14:paraId="0EA06E6B" w14:textId="77777777" w:rsidR="000C5FBE" w:rsidRPr="00D85AB6" w:rsidRDefault="000C5FBE" w:rsidP="00693771">
      <w:pPr>
        <w:numPr>
          <w:ilvl w:val="0"/>
          <w:numId w:val="13"/>
        </w:numPr>
        <w:tabs>
          <w:tab w:val="clear" w:pos="720"/>
          <w:tab w:val="num" w:pos="284"/>
          <w:tab w:val="left" w:pos="567"/>
        </w:tabs>
        <w:ind w:left="284" w:hanging="284"/>
        <w:jc w:val="both"/>
        <w:rPr>
          <w:rFonts w:asciiTheme="minorHAnsi" w:hAnsiTheme="minorHAnsi" w:cstheme="minorHAnsi"/>
          <w:sz w:val="22"/>
        </w:rPr>
      </w:pPr>
      <w:r w:rsidRPr="00D85AB6">
        <w:rPr>
          <w:rFonts w:asciiTheme="minorHAnsi" w:hAnsiTheme="minorHAnsi" w:cstheme="minorHAnsi"/>
          <w:sz w:val="22"/>
        </w:rPr>
        <w:t xml:space="preserve">Udzielający zamówienia udostępnia Przyjmującemu zamówienie do nieodpłatnego korzystania </w:t>
      </w:r>
      <w:r w:rsidR="00C62F5B" w:rsidRPr="00D85AB6">
        <w:rPr>
          <w:rFonts w:asciiTheme="minorHAnsi" w:hAnsiTheme="minorHAnsi" w:cstheme="minorHAnsi"/>
          <w:sz w:val="22"/>
        </w:rPr>
        <w:br/>
      </w:r>
      <w:r w:rsidRPr="00D85AB6">
        <w:rPr>
          <w:rFonts w:asciiTheme="minorHAnsi" w:hAnsiTheme="minorHAnsi" w:cstheme="minorHAnsi"/>
          <w:sz w:val="22"/>
        </w:rPr>
        <w:t>pomieszczenia socjalne i sanitarne Udzielającego zamówienia.</w:t>
      </w:r>
    </w:p>
    <w:p w14:paraId="3BB8C382" w14:textId="77777777" w:rsidR="000C5FBE" w:rsidRPr="00D85AB6" w:rsidRDefault="000C5FBE" w:rsidP="00693771">
      <w:pPr>
        <w:pStyle w:val="Tekstpodstawowy21"/>
        <w:numPr>
          <w:ilvl w:val="0"/>
          <w:numId w:val="13"/>
        </w:numPr>
        <w:tabs>
          <w:tab w:val="clear" w:pos="720"/>
          <w:tab w:val="num" w:pos="284"/>
          <w:tab w:val="left" w:pos="567"/>
        </w:tabs>
        <w:ind w:left="284" w:hanging="284"/>
        <w:jc w:val="both"/>
        <w:rPr>
          <w:rFonts w:asciiTheme="minorHAnsi" w:hAnsiTheme="minorHAnsi" w:cstheme="minorHAnsi"/>
          <w:sz w:val="22"/>
        </w:rPr>
      </w:pPr>
      <w:r w:rsidRPr="00D85AB6">
        <w:rPr>
          <w:rFonts w:asciiTheme="minorHAnsi" w:hAnsiTheme="minorHAnsi" w:cstheme="minorHAnsi"/>
          <w:sz w:val="22"/>
        </w:rPr>
        <w:t xml:space="preserve">Przyjmujący zamówienie nie może wykorzystywać środków transportu medycznego, leków, środków medycznych oraz sprzętu i aparatury medycznej do udzielania innych, niż określonych </w:t>
      </w:r>
      <w:r w:rsidR="00693771" w:rsidRPr="00D85AB6">
        <w:rPr>
          <w:rFonts w:asciiTheme="minorHAnsi" w:hAnsiTheme="minorHAnsi" w:cstheme="minorHAnsi"/>
          <w:sz w:val="22"/>
        </w:rPr>
        <w:br/>
      </w:r>
      <w:r w:rsidRPr="00D85AB6">
        <w:rPr>
          <w:rFonts w:asciiTheme="minorHAnsi" w:hAnsiTheme="minorHAnsi" w:cstheme="minorHAnsi"/>
          <w:sz w:val="22"/>
        </w:rPr>
        <w:t>w niniejszej umowie świadczeń zdrowotnych.</w:t>
      </w:r>
    </w:p>
    <w:p w14:paraId="3A311464" w14:textId="77777777" w:rsidR="000C5FBE" w:rsidRPr="00D85AB6" w:rsidRDefault="000C5FBE" w:rsidP="00693771">
      <w:pPr>
        <w:rPr>
          <w:rFonts w:asciiTheme="minorHAnsi" w:hAnsiTheme="minorHAnsi" w:cstheme="minorHAnsi"/>
          <w:sz w:val="22"/>
        </w:rPr>
      </w:pPr>
    </w:p>
    <w:p w14:paraId="07E802B8"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5</w:t>
      </w:r>
    </w:p>
    <w:p w14:paraId="6ABCFDC5" w14:textId="77777777" w:rsidR="000C5FBE" w:rsidRPr="00D85AB6" w:rsidRDefault="000C5FBE">
      <w:pPr>
        <w:jc w:val="center"/>
        <w:rPr>
          <w:rFonts w:asciiTheme="minorHAnsi" w:hAnsiTheme="minorHAnsi" w:cstheme="minorHAnsi"/>
          <w:b/>
          <w:sz w:val="22"/>
        </w:rPr>
      </w:pPr>
    </w:p>
    <w:p w14:paraId="6F605FDB" w14:textId="77777777" w:rsidR="000C5FBE" w:rsidRPr="00D85AB6" w:rsidRDefault="000C5FBE" w:rsidP="00693771">
      <w:pPr>
        <w:numPr>
          <w:ilvl w:val="0"/>
          <w:numId w:val="17"/>
        </w:numPr>
        <w:tabs>
          <w:tab w:val="clear" w:pos="502"/>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ponosi odpowiedzialność w pełnej wysokości szkody za zawinione zniszczenie, uszkodzenie lub utratę rzeczy udostępnionych przez Udzielającego zamówienia.</w:t>
      </w:r>
    </w:p>
    <w:p w14:paraId="5F4A46F9" w14:textId="0EAFEA19" w:rsidR="000C5FBE" w:rsidRPr="00D85AB6" w:rsidRDefault="000C5FBE" w:rsidP="00693771">
      <w:pPr>
        <w:numPr>
          <w:ilvl w:val="0"/>
          <w:numId w:val="17"/>
        </w:numPr>
        <w:tabs>
          <w:tab w:val="clear" w:pos="502"/>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W razie wyrządzenia szkody przez członków zespołu lekarsko-pielęgniarskiego lub wyjazdowego każdy z nich ponosi odpowiedzialność za część szkody proporcjonalnie do stopnia winy i</w:t>
      </w:r>
      <w:r w:rsidR="004E74CD" w:rsidRPr="00D85AB6">
        <w:rPr>
          <w:rFonts w:asciiTheme="minorHAnsi" w:hAnsiTheme="minorHAnsi" w:cstheme="minorHAnsi"/>
          <w:sz w:val="22"/>
        </w:rPr>
        <w:t> </w:t>
      </w:r>
      <w:r w:rsidRPr="00D85AB6">
        <w:rPr>
          <w:rFonts w:asciiTheme="minorHAnsi" w:hAnsiTheme="minorHAnsi" w:cstheme="minorHAnsi"/>
          <w:sz w:val="22"/>
        </w:rPr>
        <w:t>przyczynienia się do powstania szkody. Jeśli nie można ustalić stopnia winy i</w:t>
      </w:r>
      <w:r w:rsidR="004E74CD" w:rsidRPr="00D85AB6">
        <w:rPr>
          <w:rFonts w:asciiTheme="minorHAnsi" w:hAnsiTheme="minorHAnsi" w:cstheme="minorHAnsi"/>
          <w:sz w:val="22"/>
        </w:rPr>
        <w:t> </w:t>
      </w:r>
      <w:r w:rsidRPr="00D85AB6">
        <w:rPr>
          <w:rFonts w:asciiTheme="minorHAnsi" w:hAnsiTheme="minorHAnsi" w:cstheme="minorHAnsi"/>
          <w:sz w:val="22"/>
        </w:rPr>
        <w:t>przyczynienia się poszczególnych osób do powstania szkody, odpowiadają one w częściach równych.</w:t>
      </w:r>
    </w:p>
    <w:p w14:paraId="3F91A662" w14:textId="77777777" w:rsidR="000C5FBE" w:rsidRPr="00D85AB6" w:rsidRDefault="000C5FBE">
      <w:pPr>
        <w:rPr>
          <w:rFonts w:asciiTheme="minorHAnsi" w:hAnsiTheme="minorHAnsi" w:cstheme="minorHAnsi"/>
          <w:b/>
          <w:sz w:val="22"/>
        </w:rPr>
      </w:pPr>
    </w:p>
    <w:p w14:paraId="51A8D4F8"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6</w:t>
      </w:r>
    </w:p>
    <w:p w14:paraId="54FEFFFD" w14:textId="77777777" w:rsidR="000C5FBE" w:rsidRPr="00D85AB6" w:rsidRDefault="000C5FBE">
      <w:pPr>
        <w:jc w:val="center"/>
        <w:rPr>
          <w:rFonts w:asciiTheme="minorHAnsi" w:hAnsiTheme="minorHAnsi" w:cstheme="minorHAnsi"/>
          <w:b/>
          <w:sz w:val="22"/>
        </w:rPr>
      </w:pPr>
    </w:p>
    <w:p w14:paraId="55AF7B34" w14:textId="72E96951" w:rsidR="000C5FBE" w:rsidRPr="00D85AB6" w:rsidRDefault="000C5FBE" w:rsidP="00693771">
      <w:pPr>
        <w:numPr>
          <w:ilvl w:val="0"/>
          <w:numId w:val="3"/>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zobowiązuje się do rzetelnego wykonywania świadczeń zdrowotnych i</w:t>
      </w:r>
      <w:r w:rsidR="00D85AB6">
        <w:rPr>
          <w:rFonts w:asciiTheme="minorHAnsi" w:hAnsiTheme="minorHAnsi" w:cstheme="minorHAnsi"/>
          <w:sz w:val="22"/>
        </w:rPr>
        <w:t> </w:t>
      </w:r>
      <w:r w:rsidRPr="00D85AB6">
        <w:rPr>
          <w:rFonts w:asciiTheme="minorHAnsi" w:hAnsiTheme="minorHAnsi" w:cstheme="minorHAnsi"/>
          <w:sz w:val="22"/>
        </w:rPr>
        <w:t>zadań wynikających z niniejszej umowy.</w:t>
      </w:r>
    </w:p>
    <w:p w14:paraId="4816621E" w14:textId="77777777" w:rsidR="000C5FBE" w:rsidRPr="00D85AB6" w:rsidRDefault="000C5FBE" w:rsidP="00693771">
      <w:pPr>
        <w:numPr>
          <w:ilvl w:val="0"/>
          <w:numId w:val="3"/>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nie może odmówić wykonania powierzonego zadania.</w:t>
      </w:r>
    </w:p>
    <w:p w14:paraId="1DBEE5C7" w14:textId="77777777" w:rsidR="000C5FBE" w:rsidRPr="00D85AB6" w:rsidRDefault="000C5FBE" w:rsidP="00693771">
      <w:pPr>
        <w:numPr>
          <w:ilvl w:val="0"/>
          <w:numId w:val="3"/>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zobowiązuje się uzupełniać wiedzę i umiejętn</w:t>
      </w:r>
      <w:r w:rsidR="001029EB" w:rsidRPr="00D85AB6">
        <w:rPr>
          <w:rFonts w:asciiTheme="minorHAnsi" w:hAnsiTheme="minorHAnsi" w:cstheme="minorHAnsi"/>
          <w:sz w:val="22"/>
        </w:rPr>
        <w:t xml:space="preserve">ości medyczne poprzez udział w szkoleniach i </w:t>
      </w:r>
      <w:r w:rsidRPr="00D85AB6">
        <w:rPr>
          <w:rFonts w:asciiTheme="minorHAnsi" w:hAnsiTheme="minorHAnsi" w:cstheme="minorHAnsi"/>
          <w:sz w:val="22"/>
        </w:rPr>
        <w:t>zawodowych kursach doskonalących.</w:t>
      </w:r>
    </w:p>
    <w:p w14:paraId="3F81C4B5" w14:textId="77777777" w:rsidR="000C5FBE" w:rsidRPr="00D85AB6" w:rsidRDefault="000C5FBE">
      <w:pPr>
        <w:rPr>
          <w:rFonts w:asciiTheme="minorHAnsi" w:hAnsiTheme="minorHAnsi" w:cstheme="minorHAnsi"/>
          <w:sz w:val="22"/>
        </w:rPr>
      </w:pPr>
    </w:p>
    <w:p w14:paraId="70641D2E"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7</w:t>
      </w:r>
    </w:p>
    <w:p w14:paraId="4BC06E36" w14:textId="77777777" w:rsidR="000C5FBE" w:rsidRPr="00D85AB6" w:rsidRDefault="000C5FBE">
      <w:pPr>
        <w:jc w:val="center"/>
        <w:rPr>
          <w:rFonts w:asciiTheme="minorHAnsi" w:hAnsiTheme="minorHAnsi" w:cstheme="minorHAnsi"/>
          <w:b/>
          <w:sz w:val="22"/>
        </w:rPr>
      </w:pPr>
    </w:p>
    <w:p w14:paraId="3050FB3D" w14:textId="77777777" w:rsidR="000C5FBE" w:rsidRPr="00D85AB6" w:rsidRDefault="000C5FBE" w:rsidP="00693771">
      <w:pPr>
        <w:numPr>
          <w:ilvl w:val="0"/>
          <w:numId w:val="10"/>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zobowiązuje się do udzielania informacji o sposobie wykonywania umowy osobie uprawnionej i upoważnionej przez Udzielającego zamówienia.</w:t>
      </w:r>
    </w:p>
    <w:p w14:paraId="2DC32309" w14:textId="77777777" w:rsidR="000C5FBE" w:rsidRPr="00D85AB6" w:rsidRDefault="000C5FBE" w:rsidP="00693771">
      <w:pPr>
        <w:numPr>
          <w:ilvl w:val="0"/>
          <w:numId w:val="10"/>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Obowiązek, o którym mowa w ust. 1 dotyczy udzielania świadczeń zdrowotnych oraz używania  leków, materiałów medycznych, sprzętu i aparatury medycznej.</w:t>
      </w:r>
    </w:p>
    <w:p w14:paraId="3223DBE0" w14:textId="77777777" w:rsidR="000C5FBE" w:rsidRPr="00D85AB6" w:rsidRDefault="000C5FBE">
      <w:pPr>
        <w:jc w:val="both"/>
        <w:rPr>
          <w:rFonts w:asciiTheme="minorHAnsi" w:hAnsiTheme="minorHAnsi" w:cstheme="minorHAnsi"/>
          <w:sz w:val="22"/>
        </w:rPr>
      </w:pPr>
    </w:p>
    <w:p w14:paraId="24B6DE6B" w14:textId="77777777" w:rsidR="000C5FBE" w:rsidRPr="00D85AB6" w:rsidRDefault="00693771">
      <w:pPr>
        <w:jc w:val="center"/>
        <w:rPr>
          <w:rFonts w:asciiTheme="minorHAnsi" w:hAnsiTheme="minorHAnsi" w:cstheme="minorHAnsi"/>
          <w:b/>
          <w:sz w:val="22"/>
        </w:rPr>
      </w:pPr>
      <w:r w:rsidRPr="00D85AB6">
        <w:rPr>
          <w:rFonts w:asciiTheme="minorHAnsi" w:hAnsiTheme="minorHAnsi" w:cstheme="minorHAnsi"/>
          <w:b/>
          <w:sz w:val="22"/>
        </w:rPr>
        <w:t>§ 8</w:t>
      </w:r>
    </w:p>
    <w:p w14:paraId="167F71A3" w14:textId="77777777" w:rsidR="000C5FBE" w:rsidRPr="00D85AB6" w:rsidRDefault="000C5FBE">
      <w:pPr>
        <w:jc w:val="center"/>
        <w:rPr>
          <w:rFonts w:asciiTheme="minorHAnsi" w:hAnsiTheme="minorHAnsi" w:cstheme="minorHAnsi"/>
          <w:b/>
          <w:sz w:val="22"/>
        </w:rPr>
      </w:pPr>
    </w:p>
    <w:p w14:paraId="3237279F" w14:textId="7777777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Przyjmujący</w:t>
      </w:r>
      <w:r w:rsidR="00693771" w:rsidRPr="00D85AB6">
        <w:rPr>
          <w:rFonts w:asciiTheme="minorHAnsi" w:hAnsiTheme="minorHAnsi" w:cstheme="minorHAnsi"/>
          <w:sz w:val="22"/>
        </w:rPr>
        <w:t xml:space="preserve"> zamówienie jest zobowiązany do</w:t>
      </w:r>
      <w:r w:rsidRPr="00D85AB6">
        <w:rPr>
          <w:rFonts w:asciiTheme="minorHAnsi" w:hAnsiTheme="minorHAnsi" w:cstheme="minorHAnsi"/>
          <w:sz w:val="22"/>
        </w:rPr>
        <w:t>:</w:t>
      </w:r>
    </w:p>
    <w:p w14:paraId="08F7DB74" w14:textId="77777777" w:rsidR="000C5FBE" w:rsidRPr="00D85AB6" w:rsidRDefault="000C5FBE" w:rsidP="0034404D">
      <w:pPr>
        <w:numPr>
          <w:ilvl w:val="0"/>
          <w:numId w:val="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14:paraId="27AA98B4" w14:textId="0D24209D" w:rsidR="000C5FBE" w:rsidRPr="00D85AB6" w:rsidRDefault="000C5FBE" w:rsidP="0034404D">
      <w:pPr>
        <w:numPr>
          <w:ilvl w:val="0"/>
          <w:numId w:val="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lastRenderedPageBreak/>
        <w:t>Zaznajomienia się i przestrzegania  procedur, regulaminów, w tym Regulaminu Organizacyjnego i</w:t>
      </w:r>
      <w:r w:rsidR="00D85AB6">
        <w:rPr>
          <w:rFonts w:asciiTheme="minorHAnsi" w:hAnsiTheme="minorHAnsi" w:cstheme="minorHAnsi"/>
          <w:sz w:val="22"/>
        </w:rPr>
        <w:t> </w:t>
      </w:r>
      <w:r w:rsidRPr="00D85AB6">
        <w:rPr>
          <w:rFonts w:asciiTheme="minorHAnsi" w:hAnsiTheme="minorHAnsi" w:cstheme="minorHAnsi"/>
          <w:sz w:val="22"/>
        </w:rPr>
        <w:t>zarządzeń wewnętrznych dotyczących działalności pogotowia ratunkowego w zakresie realizacji umowy.</w:t>
      </w:r>
    </w:p>
    <w:p w14:paraId="607EAE50" w14:textId="6000C84E" w:rsidR="00531ADE" w:rsidRPr="00D85AB6" w:rsidRDefault="0034404D" w:rsidP="00D85AB6">
      <w:pPr>
        <w:numPr>
          <w:ilvl w:val="0"/>
          <w:numId w:val="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 xml:space="preserve">Przestrzegania przy wykonywaniu niniejszej umowy obowiązków określonych w ustawie z dnia </w:t>
      </w:r>
      <w:r w:rsidR="003D68F7">
        <w:rPr>
          <w:rFonts w:asciiTheme="minorHAnsi" w:hAnsiTheme="minorHAnsi" w:cstheme="minorHAnsi"/>
          <w:sz w:val="22"/>
        </w:rPr>
        <w:t>10</w:t>
      </w:r>
      <w:r w:rsidRPr="00D85AB6">
        <w:rPr>
          <w:rFonts w:asciiTheme="minorHAnsi" w:hAnsiTheme="minorHAnsi" w:cstheme="minorHAnsi"/>
          <w:sz w:val="22"/>
        </w:rPr>
        <w:t xml:space="preserve"> </w:t>
      </w:r>
      <w:r w:rsidR="003D68F7">
        <w:rPr>
          <w:rFonts w:asciiTheme="minorHAnsi" w:hAnsiTheme="minorHAnsi" w:cstheme="minorHAnsi"/>
          <w:sz w:val="22"/>
        </w:rPr>
        <w:t>maja 2018</w:t>
      </w:r>
      <w:r w:rsidRPr="00D85AB6">
        <w:rPr>
          <w:rFonts w:asciiTheme="minorHAnsi" w:hAnsiTheme="minorHAnsi" w:cstheme="minorHAnsi"/>
          <w:sz w:val="22"/>
        </w:rPr>
        <w:t xml:space="preserve"> r. o ochronie danych osobowych (j.t. Dz. U. z</w:t>
      </w:r>
      <w:r w:rsidR="003C040B" w:rsidRPr="00D85AB6">
        <w:rPr>
          <w:rFonts w:asciiTheme="minorHAnsi" w:hAnsiTheme="minorHAnsi" w:cstheme="minorHAnsi"/>
          <w:sz w:val="22"/>
        </w:rPr>
        <w:t xml:space="preserve"> 2019</w:t>
      </w:r>
      <w:r w:rsidRPr="00D85AB6">
        <w:rPr>
          <w:rFonts w:asciiTheme="minorHAnsi" w:hAnsiTheme="minorHAnsi" w:cstheme="minorHAnsi"/>
          <w:sz w:val="22"/>
        </w:rPr>
        <w:t xml:space="preserve"> r.  poz. </w:t>
      </w:r>
      <w:r w:rsidR="003C040B" w:rsidRPr="00D85AB6">
        <w:rPr>
          <w:rFonts w:asciiTheme="minorHAnsi" w:hAnsiTheme="minorHAnsi" w:cstheme="minorHAnsi"/>
          <w:sz w:val="22"/>
        </w:rPr>
        <w:t>1781</w:t>
      </w:r>
      <w:r w:rsidRPr="00D85AB6">
        <w:rPr>
          <w:rFonts w:asciiTheme="minorHAnsi" w:hAnsiTheme="minorHAnsi" w:cstheme="minorHAnsi"/>
          <w:sz w:val="22"/>
        </w:rPr>
        <w:t xml:space="preserve"> z </w:t>
      </w:r>
      <w:proofErr w:type="spellStart"/>
      <w:r w:rsidRPr="00D85AB6">
        <w:rPr>
          <w:rFonts w:asciiTheme="minorHAnsi" w:hAnsiTheme="minorHAnsi" w:cstheme="minorHAnsi"/>
          <w:sz w:val="22"/>
        </w:rPr>
        <w:t>późn</w:t>
      </w:r>
      <w:proofErr w:type="spellEnd"/>
      <w:r w:rsidRPr="00D85AB6">
        <w:rPr>
          <w:rFonts w:asciiTheme="minorHAnsi" w:hAnsiTheme="minorHAnsi" w:cstheme="minorHAnsi"/>
          <w:sz w:val="22"/>
        </w:rPr>
        <w:t>. zm.)</w:t>
      </w:r>
      <w:r w:rsidR="00531ADE" w:rsidRPr="00D85AB6">
        <w:rPr>
          <w:rFonts w:asciiTheme="minorHAnsi" w:hAnsiTheme="minorHAnsi" w:cstheme="minorHAnsi"/>
          <w:sz w:val="22"/>
        </w:rPr>
        <w:t xml:space="preserve">, w </w:t>
      </w:r>
      <w:r w:rsidRPr="00D85AB6">
        <w:rPr>
          <w:rFonts w:asciiTheme="minorHAnsi" w:hAnsiTheme="minorHAnsi" w:cstheme="minorHAnsi"/>
          <w:sz w:val="22"/>
        </w:rPr>
        <w:t>ustaw</w:t>
      </w:r>
      <w:r w:rsidR="000E3FEA" w:rsidRPr="00D85AB6">
        <w:rPr>
          <w:rFonts w:asciiTheme="minorHAnsi" w:hAnsiTheme="minorHAnsi" w:cstheme="minorHAnsi"/>
          <w:sz w:val="22"/>
        </w:rPr>
        <w:t xml:space="preserve">ie z dnia 6 listopada 2008 r. o </w:t>
      </w:r>
      <w:r w:rsidRPr="00D85AB6">
        <w:rPr>
          <w:rFonts w:asciiTheme="minorHAnsi" w:hAnsiTheme="minorHAnsi" w:cstheme="minorHAnsi"/>
          <w:sz w:val="22"/>
        </w:rPr>
        <w:t>praw</w:t>
      </w:r>
      <w:r w:rsidR="000E3FEA" w:rsidRPr="00D85AB6">
        <w:rPr>
          <w:rFonts w:asciiTheme="minorHAnsi" w:hAnsiTheme="minorHAnsi" w:cstheme="minorHAnsi"/>
          <w:sz w:val="22"/>
        </w:rPr>
        <w:t>ach</w:t>
      </w:r>
      <w:r w:rsidRPr="00D85AB6">
        <w:rPr>
          <w:rFonts w:asciiTheme="minorHAnsi" w:hAnsiTheme="minorHAnsi" w:cstheme="minorHAnsi"/>
          <w:sz w:val="22"/>
        </w:rPr>
        <w:t xml:space="preserve"> pacjenta i Rzeczniku Praw Pacjenta (j.t. Dz. U. </w:t>
      </w:r>
      <w:r w:rsidRPr="00D85AB6">
        <w:rPr>
          <w:rFonts w:asciiTheme="minorHAnsi" w:hAnsiTheme="minorHAnsi" w:cstheme="minorHAnsi"/>
          <w:sz w:val="22"/>
        </w:rPr>
        <w:br/>
      </w:r>
      <w:r w:rsidR="000D64DD" w:rsidRPr="00D85AB6">
        <w:rPr>
          <w:rFonts w:asciiTheme="minorHAnsi" w:hAnsiTheme="minorHAnsi" w:cstheme="minorHAnsi"/>
          <w:sz w:val="22"/>
        </w:rPr>
        <w:t>z 202</w:t>
      </w:r>
      <w:r w:rsidR="00105BAF" w:rsidRPr="00D85AB6">
        <w:rPr>
          <w:rFonts w:asciiTheme="minorHAnsi" w:hAnsiTheme="minorHAnsi" w:cstheme="minorHAnsi"/>
          <w:sz w:val="22"/>
        </w:rPr>
        <w:t>4</w:t>
      </w:r>
      <w:r w:rsidR="001029EB" w:rsidRPr="00D85AB6">
        <w:rPr>
          <w:rFonts w:asciiTheme="minorHAnsi" w:hAnsiTheme="minorHAnsi" w:cstheme="minorHAnsi"/>
          <w:sz w:val="22"/>
        </w:rPr>
        <w:t xml:space="preserve"> r. poz. </w:t>
      </w:r>
      <w:r w:rsidR="00105BAF" w:rsidRPr="00D85AB6">
        <w:rPr>
          <w:rFonts w:asciiTheme="minorHAnsi" w:hAnsiTheme="minorHAnsi" w:cstheme="minorHAnsi"/>
          <w:sz w:val="22"/>
        </w:rPr>
        <w:t>581</w:t>
      </w:r>
      <w:r w:rsidRPr="00D85AB6">
        <w:rPr>
          <w:rFonts w:asciiTheme="minorHAnsi" w:hAnsiTheme="minorHAnsi" w:cstheme="minorHAnsi"/>
          <w:sz w:val="22"/>
        </w:rPr>
        <w:t xml:space="preserve"> </w:t>
      </w:r>
      <w:r w:rsidR="00105BAF" w:rsidRPr="00D85AB6">
        <w:rPr>
          <w:rFonts w:asciiTheme="minorHAnsi" w:hAnsiTheme="minorHAnsi" w:cstheme="minorHAnsi"/>
          <w:sz w:val="22"/>
        </w:rPr>
        <w:t>)</w:t>
      </w:r>
      <w:r w:rsidR="0070694F" w:rsidRPr="00D85AB6">
        <w:rPr>
          <w:rFonts w:asciiTheme="minorHAnsi" w:hAnsiTheme="minorHAnsi" w:cstheme="minorHAnsi"/>
          <w:sz w:val="22"/>
        </w:rPr>
        <w:t xml:space="preserve"> </w:t>
      </w:r>
      <w:r w:rsidR="00531ADE" w:rsidRPr="00D85AB6">
        <w:rPr>
          <w:rFonts w:asciiTheme="minorHAnsi" w:hAnsiTheme="minorHAnsi" w:cstheme="minorHAnsi"/>
          <w:sz w:val="22"/>
        </w:rPr>
        <w:t>oraz w Rozporządzeniu Parlamentu Europejskiego i Rady (UE)</w:t>
      </w:r>
      <w:r w:rsidR="00D85AB6">
        <w:rPr>
          <w:rFonts w:asciiTheme="minorHAnsi" w:hAnsiTheme="minorHAnsi" w:cstheme="minorHAnsi"/>
          <w:sz w:val="22"/>
        </w:rPr>
        <w:t xml:space="preserve"> </w:t>
      </w:r>
      <w:r w:rsidR="00531ADE" w:rsidRPr="00D85AB6">
        <w:rPr>
          <w:rFonts w:asciiTheme="minorHAnsi" w:hAnsiTheme="minorHAnsi" w:cstheme="minorHAnsi"/>
          <w:sz w:val="22"/>
        </w:rPr>
        <w:t>2018/679 z dnia 27.04.2016 w sprawie ochrony osób fizycznych w związku z przetwarzaniem danych osobowych i</w:t>
      </w:r>
      <w:r w:rsidR="00D85AB6">
        <w:rPr>
          <w:rFonts w:asciiTheme="minorHAnsi" w:hAnsiTheme="minorHAnsi" w:cstheme="minorHAnsi"/>
          <w:sz w:val="22"/>
        </w:rPr>
        <w:t> </w:t>
      </w:r>
      <w:r w:rsidR="00531ADE" w:rsidRPr="00D85AB6">
        <w:rPr>
          <w:rFonts w:asciiTheme="minorHAnsi" w:hAnsiTheme="minorHAnsi" w:cstheme="minorHAnsi"/>
          <w:sz w:val="22"/>
        </w:rPr>
        <w:t>w</w:t>
      </w:r>
      <w:r w:rsidR="00D85AB6">
        <w:rPr>
          <w:rFonts w:asciiTheme="minorHAnsi" w:hAnsiTheme="minorHAnsi" w:cstheme="minorHAnsi"/>
          <w:sz w:val="22"/>
        </w:rPr>
        <w:t> </w:t>
      </w:r>
      <w:r w:rsidR="00531ADE" w:rsidRPr="00D85AB6">
        <w:rPr>
          <w:rFonts w:asciiTheme="minorHAnsi" w:hAnsiTheme="minorHAnsi" w:cstheme="minorHAnsi"/>
          <w:sz w:val="22"/>
        </w:rPr>
        <w:t>sprawie swobodnego przepływu takich danych oraz uchylenia dyrektywy 95/46/WE</w:t>
      </w:r>
      <w:r w:rsidR="00D470B3" w:rsidRPr="00D85AB6">
        <w:rPr>
          <w:rFonts w:asciiTheme="minorHAnsi" w:hAnsiTheme="minorHAnsi" w:cstheme="minorHAnsi"/>
          <w:sz w:val="22"/>
        </w:rPr>
        <w:t xml:space="preserve"> </w:t>
      </w:r>
      <w:r w:rsidR="00531ADE" w:rsidRPr="00D85AB6">
        <w:rPr>
          <w:rFonts w:asciiTheme="minorHAnsi" w:hAnsiTheme="minorHAnsi" w:cstheme="minorHAnsi"/>
          <w:sz w:val="22"/>
        </w:rPr>
        <w:t>(ogólne rozporządzenie o ochronie danych) Dz.U .UE L.2016.119.1 z 04.04.2016r.</w:t>
      </w:r>
    </w:p>
    <w:p w14:paraId="76F21271" w14:textId="364F1249" w:rsidR="00531ADE" w:rsidRPr="00D85AB6" w:rsidRDefault="0034404D" w:rsidP="0034404D">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 xml:space="preserve">4.  </w:t>
      </w:r>
      <w:r w:rsidR="000C5FBE" w:rsidRPr="00D85AB6">
        <w:rPr>
          <w:rFonts w:asciiTheme="minorHAnsi" w:hAnsiTheme="minorHAnsi" w:cstheme="minorHAnsi"/>
          <w:sz w:val="22"/>
        </w:rPr>
        <w:t>Poddania się kontroli przeprowadzanej przez Udzielającego zamówienia lub przez upoważnionych i</w:t>
      </w:r>
      <w:r w:rsidR="004E74CD" w:rsidRPr="00D85AB6">
        <w:rPr>
          <w:rFonts w:asciiTheme="minorHAnsi" w:hAnsiTheme="minorHAnsi" w:cstheme="minorHAnsi"/>
          <w:sz w:val="22"/>
        </w:rPr>
        <w:t> </w:t>
      </w:r>
      <w:r w:rsidR="000C5FBE" w:rsidRPr="00D85AB6">
        <w:rPr>
          <w:rFonts w:asciiTheme="minorHAnsi" w:hAnsiTheme="minorHAnsi" w:cstheme="minorHAnsi"/>
          <w:sz w:val="22"/>
        </w:rPr>
        <w:t>uprawnionych pracowników Narodowego Funduszu Zdrowia, na zasadach określonych w ustawie o świadczeniach opieki zdrowotnej finansowanych ze środków publicznych.</w:t>
      </w:r>
    </w:p>
    <w:p w14:paraId="3FBA8205" w14:textId="77777777" w:rsidR="00531ADE" w:rsidRPr="00D85AB6" w:rsidRDefault="00531ADE" w:rsidP="0034404D">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 xml:space="preserve">5. </w:t>
      </w:r>
      <w:r w:rsidR="00254D14" w:rsidRPr="00D85AB6">
        <w:rPr>
          <w:rFonts w:asciiTheme="minorHAnsi" w:hAnsiTheme="minorHAnsi" w:cstheme="minorHAnsi"/>
          <w:sz w:val="22"/>
        </w:rPr>
        <w:t xml:space="preserve"> </w:t>
      </w:r>
      <w:r w:rsidRPr="00D85AB6">
        <w:rPr>
          <w:rFonts w:asciiTheme="minorHAnsi" w:hAnsiTheme="minorHAnsi" w:cstheme="minorHAnsi"/>
          <w:sz w:val="22"/>
        </w:rPr>
        <w:t xml:space="preserve">Prowadzenie sprawozdawczości statystycznej </w:t>
      </w:r>
      <w:r w:rsidR="00666922" w:rsidRPr="00D85AB6">
        <w:rPr>
          <w:rFonts w:asciiTheme="minorHAnsi" w:hAnsiTheme="minorHAnsi" w:cstheme="minorHAnsi"/>
          <w:sz w:val="22"/>
        </w:rPr>
        <w:t xml:space="preserve"> zgodnie z wymogami Udzielającego zamówienie.</w:t>
      </w:r>
    </w:p>
    <w:p w14:paraId="711AD527" w14:textId="77777777" w:rsidR="000C5FBE" w:rsidRPr="00D85AB6" w:rsidRDefault="00666922" w:rsidP="0034404D">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6</w:t>
      </w:r>
      <w:r w:rsidR="000C5FBE" w:rsidRPr="00D85AB6">
        <w:rPr>
          <w:rFonts w:asciiTheme="minorHAnsi" w:hAnsiTheme="minorHAnsi" w:cstheme="minorHAnsi"/>
          <w:sz w:val="22"/>
        </w:rPr>
        <w:t>.</w:t>
      </w:r>
      <w:r w:rsidR="0034404D" w:rsidRPr="00D85AB6">
        <w:rPr>
          <w:rFonts w:asciiTheme="minorHAnsi" w:hAnsiTheme="minorHAnsi" w:cstheme="minorHAnsi"/>
          <w:b/>
          <w:sz w:val="22"/>
        </w:rPr>
        <w:t xml:space="preserve">  </w:t>
      </w:r>
      <w:r w:rsidR="000C5FBE" w:rsidRPr="00D85AB6">
        <w:rPr>
          <w:rFonts w:asciiTheme="minorHAnsi" w:hAnsiTheme="minorHAnsi" w:cstheme="minorHAnsi"/>
          <w:sz w:val="22"/>
        </w:rPr>
        <w:t>Posiadania aktualnej książeczki zdrowia do celów sanitarno-epidemiologicznych.</w:t>
      </w:r>
    </w:p>
    <w:p w14:paraId="2D70231E" w14:textId="77777777" w:rsidR="00F16034" w:rsidRPr="00D85AB6" w:rsidRDefault="00666922" w:rsidP="0034404D">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7</w:t>
      </w:r>
      <w:r w:rsidR="00F16034" w:rsidRPr="00D85AB6">
        <w:rPr>
          <w:rFonts w:asciiTheme="minorHAnsi" w:hAnsiTheme="minorHAnsi" w:cstheme="minorHAnsi"/>
          <w:sz w:val="22"/>
        </w:rPr>
        <w:t xml:space="preserve">. </w:t>
      </w:r>
      <w:r w:rsidR="00254D14" w:rsidRPr="00D85AB6">
        <w:rPr>
          <w:rFonts w:asciiTheme="minorHAnsi" w:hAnsiTheme="minorHAnsi" w:cstheme="minorHAnsi"/>
          <w:sz w:val="22"/>
        </w:rPr>
        <w:t xml:space="preserve"> </w:t>
      </w:r>
      <w:r w:rsidR="00F16034" w:rsidRPr="00D85AB6">
        <w:rPr>
          <w:rFonts w:asciiTheme="minorHAnsi" w:hAnsiTheme="minorHAnsi" w:cstheme="minorHAnsi"/>
          <w:sz w:val="22"/>
        </w:rPr>
        <w:t>Starannej ewidencji obecności w pracy - wersja elektroniczna i papierowa.</w:t>
      </w:r>
    </w:p>
    <w:p w14:paraId="420009BE" w14:textId="77777777" w:rsidR="000C5FBE" w:rsidRPr="00D85AB6" w:rsidRDefault="000C5FBE" w:rsidP="0034404D">
      <w:pPr>
        <w:pStyle w:val="Tekstpodstawowy21"/>
        <w:rPr>
          <w:rFonts w:asciiTheme="minorHAnsi" w:hAnsiTheme="minorHAnsi" w:cstheme="minorHAnsi"/>
          <w:b/>
          <w:sz w:val="22"/>
        </w:rPr>
      </w:pPr>
    </w:p>
    <w:p w14:paraId="1682A1AE" w14:textId="77777777" w:rsidR="000C5FBE" w:rsidRPr="00D85AB6" w:rsidRDefault="000C5FBE" w:rsidP="0034404D">
      <w:pPr>
        <w:pStyle w:val="Tekstpodstawowy21"/>
        <w:jc w:val="center"/>
        <w:rPr>
          <w:rFonts w:asciiTheme="minorHAnsi" w:hAnsiTheme="minorHAnsi" w:cstheme="minorHAnsi"/>
          <w:b/>
          <w:sz w:val="22"/>
        </w:rPr>
      </w:pPr>
      <w:r w:rsidRPr="00D85AB6">
        <w:rPr>
          <w:rFonts w:asciiTheme="minorHAnsi" w:hAnsiTheme="minorHAnsi" w:cstheme="minorHAnsi"/>
          <w:b/>
          <w:sz w:val="22"/>
        </w:rPr>
        <w:t>§ 9</w:t>
      </w:r>
    </w:p>
    <w:p w14:paraId="2C815A04" w14:textId="77777777" w:rsidR="000C5FBE" w:rsidRPr="00D85AB6" w:rsidRDefault="000C5FBE">
      <w:pPr>
        <w:pStyle w:val="Tekstpodstawowy21"/>
        <w:ind w:left="705"/>
        <w:jc w:val="center"/>
        <w:rPr>
          <w:rFonts w:asciiTheme="minorHAnsi" w:hAnsiTheme="minorHAnsi" w:cstheme="minorHAnsi"/>
          <w:b/>
          <w:sz w:val="22"/>
        </w:rPr>
      </w:pPr>
    </w:p>
    <w:p w14:paraId="79672211" w14:textId="706F3430" w:rsidR="000C5FBE" w:rsidRPr="00D85AB6" w:rsidRDefault="000C5FBE" w:rsidP="0034404D">
      <w:pPr>
        <w:numPr>
          <w:ilvl w:val="0"/>
          <w:numId w:val="16"/>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jest zobowiązany ubezpieczyć się od odpowiedzialności cywilnej z tytułu udzielania świadczeń zdrowotnych, w tym od odpowiedzialności za szkody związane z</w:t>
      </w:r>
      <w:r w:rsidR="004E74CD" w:rsidRPr="00D85AB6">
        <w:rPr>
          <w:rFonts w:asciiTheme="minorHAnsi" w:hAnsiTheme="minorHAnsi" w:cstheme="minorHAnsi"/>
          <w:sz w:val="22"/>
        </w:rPr>
        <w:t> </w:t>
      </w:r>
      <w:r w:rsidRPr="00D85AB6">
        <w:rPr>
          <w:rFonts w:asciiTheme="minorHAnsi" w:hAnsiTheme="minorHAnsi" w:cstheme="minorHAnsi"/>
          <w:sz w:val="22"/>
        </w:rPr>
        <w:t xml:space="preserve">przeniesieniem chorób zakaźnych, w tym HIV i wirusami </w:t>
      </w:r>
      <w:proofErr w:type="spellStart"/>
      <w:r w:rsidRPr="00D85AB6">
        <w:rPr>
          <w:rFonts w:asciiTheme="minorHAnsi" w:hAnsiTheme="minorHAnsi" w:cstheme="minorHAnsi"/>
          <w:sz w:val="22"/>
        </w:rPr>
        <w:t>hepatotropowymi</w:t>
      </w:r>
      <w:proofErr w:type="spellEnd"/>
      <w:r w:rsidRPr="00D85AB6">
        <w:rPr>
          <w:rFonts w:asciiTheme="minorHAnsi" w:hAnsiTheme="minorHAnsi" w:cstheme="minorHAnsi"/>
          <w:sz w:val="22"/>
        </w:rPr>
        <w:t>, zgodnie z</w:t>
      </w:r>
      <w:r w:rsidR="004E74CD" w:rsidRPr="00D85AB6">
        <w:rPr>
          <w:rFonts w:asciiTheme="minorHAnsi" w:hAnsiTheme="minorHAnsi" w:cstheme="minorHAnsi"/>
          <w:sz w:val="22"/>
        </w:rPr>
        <w:t> </w:t>
      </w:r>
      <w:r w:rsidRPr="00D85AB6">
        <w:rPr>
          <w:rFonts w:asciiTheme="minorHAnsi" w:hAnsiTheme="minorHAnsi" w:cstheme="minorHAnsi"/>
          <w:sz w:val="22"/>
        </w:rPr>
        <w:t>obowiązującymi przepisami.</w:t>
      </w:r>
    </w:p>
    <w:p w14:paraId="0492E57C" w14:textId="77777777" w:rsidR="000C5FBE" w:rsidRPr="00D85AB6" w:rsidRDefault="000C5FBE" w:rsidP="0034404D">
      <w:pPr>
        <w:numPr>
          <w:ilvl w:val="0"/>
          <w:numId w:val="16"/>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14:paraId="127A6A8A" w14:textId="77777777" w:rsidR="000C5FBE" w:rsidRPr="00D85AB6" w:rsidRDefault="000C5FBE">
      <w:pPr>
        <w:rPr>
          <w:rFonts w:asciiTheme="minorHAnsi" w:hAnsiTheme="minorHAnsi" w:cstheme="minorHAnsi"/>
          <w:sz w:val="22"/>
        </w:rPr>
      </w:pPr>
    </w:p>
    <w:p w14:paraId="7D55F537" w14:textId="77777777" w:rsidR="000C5FBE" w:rsidRPr="00D85AB6" w:rsidRDefault="000C5FBE">
      <w:pPr>
        <w:jc w:val="center"/>
        <w:rPr>
          <w:rFonts w:asciiTheme="minorHAnsi" w:hAnsiTheme="minorHAnsi" w:cstheme="minorHAnsi"/>
          <w:sz w:val="22"/>
        </w:rPr>
      </w:pPr>
      <w:r w:rsidRPr="00D85AB6">
        <w:rPr>
          <w:rFonts w:asciiTheme="minorHAnsi" w:hAnsiTheme="minorHAnsi" w:cstheme="minorHAnsi"/>
          <w:b/>
          <w:sz w:val="22"/>
        </w:rPr>
        <w:t>§ 10</w:t>
      </w:r>
    </w:p>
    <w:p w14:paraId="65AD2AF3" w14:textId="77777777" w:rsidR="000C5FBE" w:rsidRPr="00D85AB6" w:rsidRDefault="000C5FBE">
      <w:pPr>
        <w:pStyle w:val="Tekstpodstawowy31"/>
        <w:rPr>
          <w:rFonts w:asciiTheme="minorHAnsi" w:hAnsiTheme="minorHAnsi" w:cstheme="minorHAnsi"/>
          <w:i w:val="0"/>
          <w:sz w:val="22"/>
        </w:rPr>
      </w:pPr>
    </w:p>
    <w:p w14:paraId="3F55A2BD" w14:textId="77777777" w:rsidR="000C5FBE" w:rsidRPr="00D85AB6" w:rsidRDefault="000C5FBE">
      <w:pPr>
        <w:pStyle w:val="Tekstpodstawowy31"/>
        <w:jc w:val="both"/>
        <w:rPr>
          <w:rFonts w:asciiTheme="minorHAnsi" w:hAnsiTheme="minorHAnsi" w:cstheme="minorHAnsi"/>
          <w:sz w:val="22"/>
        </w:rPr>
      </w:pPr>
      <w:r w:rsidRPr="00D85AB6">
        <w:rPr>
          <w:rFonts w:asciiTheme="minorHAnsi" w:hAnsiTheme="minorHAnsi" w:cstheme="minorHAnsi"/>
          <w:i w:val="0"/>
          <w:sz w:val="22"/>
        </w:rPr>
        <w:t>Odpowiedzialność za szkodę wyrządzoną przy udzielaniu świadczeń w zakresie udzielonego zamówienia ponoszą solidarnie Udzielający zamówienia i Przyjmujący zamówienie.</w:t>
      </w:r>
    </w:p>
    <w:p w14:paraId="53510D2B" w14:textId="77777777" w:rsidR="000C5FBE" w:rsidRPr="00D85AB6" w:rsidRDefault="000C5FBE">
      <w:pPr>
        <w:pStyle w:val="Nagwek"/>
        <w:tabs>
          <w:tab w:val="clear" w:pos="4536"/>
          <w:tab w:val="clear" w:pos="9072"/>
        </w:tabs>
        <w:rPr>
          <w:rFonts w:asciiTheme="minorHAnsi" w:hAnsiTheme="minorHAnsi" w:cstheme="minorHAnsi"/>
          <w:sz w:val="22"/>
        </w:rPr>
      </w:pPr>
    </w:p>
    <w:p w14:paraId="677302A9"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§11</w:t>
      </w:r>
    </w:p>
    <w:p w14:paraId="4239F7A5" w14:textId="77777777" w:rsidR="000C5FBE" w:rsidRPr="00D85AB6" w:rsidRDefault="000C5FBE">
      <w:pPr>
        <w:jc w:val="center"/>
        <w:rPr>
          <w:rFonts w:asciiTheme="minorHAnsi" w:hAnsiTheme="minorHAnsi" w:cstheme="minorHAnsi"/>
          <w:b/>
          <w:sz w:val="22"/>
        </w:rPr>
      </w:pPr>
    </w:p>
    <w:p w14:paraId="44DE3E25" w14:textId="216A7205"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Przyjmujący zamówienie oświadcza, że wykonywane przez niego usługi wchodzą w zakres prowadzonej działalności gospodarczej, o której mowa w art. 10 ust. 1 pkt. 3 ustawy z dnia  26 lipca 1991 r. o podatku dochodowym od osób fizycznych</w:t>
      </w:r>
      <w:r w:rsidR="000B53B9" w:rsidRPr="00D85AB6">
        <w:rPr>
          <w:rFonts w:asciiTheme="minorHAnsi" w:hAnsiTheme="minorHAnsi" w:cstheme="minorHAnsi"/>
          <w:sz w:val="22"/>
        </w:rPr>
        <w:t xml:space="preserve"> </w:t>
      </w:r>
      <w:r w:rsidR="001A57CC" w:rsidRPr="00D85AB6">
        <w:rPr>
          <w:rFonts w:asciiTheme="minorHAnsi" w:hAnsiTheme="minorHAnsi" w:cstheme="minorHAnsi"/>
          <w:sz w:val="22"/>
        </w:rPr>
        <w:t>(</w:t>
      </w:r>
      <w:r w:rsidR="000B53B9" w:rsidRPr="006C1DA2">
        <w:rPr>
          <w:rFonts w:asciiTheme="minorHAnsi" w:hAnsiTheme="minorHAnsi" w:cstheme="minorHAnsi"/>
          <w:color w:val="000000" w:themeColor="text1"/>
          <w:sz w:val="22"/>
        </w:rPr>
        <w:t>Dz. U. 202</w:t>
      </w:r>
      <w:r w:rsidR="006C1DA2" w:rsidRPr="006C1DA2">
        <w:rPr>
          <w:rFonts w:asciiTheme="minorHAnsi" w:hAnsiTheme="minorHAnsi" w:cstheme="minorHAnsi"/>
          <w:color w:val="000000" w:themeColor="text1"/>
          <w:sz w:val="22"/>
        </w:rPr>
        <w:t>5</w:t>
      </w:r>
      <w:r w:rsidR="00F7203D" w:rsidRPr="006C1DA2">
        <w:rPr>
          <w:rFonts w:asciiTheme="minorHAnsi" w:hAnsiTheme="minorHAnsi" w:cstheme="minorHAnsi"/>
          <w:color w:val="000000" w:themeColor="text1"/>
          <w:sz w:val="22"/>
        </w:rPr>
        <w:t xml:space="preserve"> r</w:t>
      </w:r>
      <w:r w:rsidR="000B53B9" w:rsidRPr="006C1DA2">
        <w:rPr>
          <w:rFonts w:asciiTheme="minorHAnsi" w:hAnsiTheme="minorHAnsi" w:cstheme="minorHAnsi"/>
          <w:color w:val="000000" w:themeColor="text1"/>
          <w:sz w:val="22"/>
        </w:rPr>
        <w:t xml:space="preserve">. </w:t>
      </w:r>
      <w:r w:rsidR="00F7203D" w:rsidRPr="006C1DA2">
        <w:rPr>
          <w:rFonts w:asciiTheme="minorHAnsi" w:hAnsiTheme="minorHAnsi" w:cstheme="minorHAnsi"/>
          <w:color w:val="000000" w:themeColor="text1"/>
          <w:sz w:val="22"/>
        </w:rPr>
        <w:t xml:space="preserve">poz. </w:t>
      </w:r>
      <w:r w:rsidR="006C1DA2" w:rsidRPr="006C1DA2">
        <w:rPr>
          <w:rFonts w:asciiTheme="minorHAnsi" w:hAnsiTheme="minorHAnsi" w:cstheme="minorHAnsi"/>
          <w:color w:val="000000" w:themeColor="text1"/>
          <w:sz w:val="22"/>
        </w:rPr>
        <w:t>163</w:t>
      </w:r>
      <w:r w:rsidR="000B53B9" w:rsidRPr="006C1DA2">
        <w:rPr>
          <w:rFonts w:asciiTheme="minorHAnsi" w:hAnsiTheme="minorHAnsi" w:cstheme="minorHAnsi"/>
          <w:color w:val="000000" w:themeColor="text1"/>
          <w:sz w:val="22"/>
        </w:rPr>
        <w:t xml:space="preserve"> z </w:t>
      </w:r>
      <w:proofErr w:type="spellStart"/>
      <w:r w:rsidR="000B53B9" w:rsidRPr="006C1DA2">
        <w:rPr>
          <w:rFonts w:asciiTheme="minorHAnsi" w:hAnsiTheme="minorHAnsi" w:cstheme="minorHAnsi"/>
          <w:color w:val="000000" w:themeColor="text1"/>
          <w:sz w:val="22"/>
        </w:rPr>
        <w:t>późn</w:t>
      </w:r>
      <w:proofErr w:type="spellEnd"/>
      <w:r w:rsidR="000B53B9" w:rsidRPr="006C1DA2">
        <w:rPr>
          <w:rFonts w:asciiTheme="minorHAnsi" w:hAnsiTheme="minorHAnsi" w:cstheme="minorHAnsi"/>
          <w:color w:val="000000" w:themeColor="text1"/>
          <w:sz w:val="22"/>
        </w:rPr>
        <w:t>. zm</w:t>
      </w:r>
      <w:r w:rsidR="000B53B9" w:rsidRPr="00D85AB6">
        <w:rPr>
          <w:rFonts w:asciiTheme="minorHAnsi" w:hAnsiTheme="minorHAnsi" w:cstheme="minorHAnsi"/>
          <w:sz w:val="22"/>
        </w:rPr>
        <w:t>.</w:t>
      </w:r>
      <w:r w:rsidR="001A57CC" w:rsidRPr="00D85AB6">
        <w:rPr>
          <w:rFonts w:asciiTheme="minorHAnsi" w:hAnsiTheme="minorHAnsi" w:cstheme="minorHAnsi"/>
          <w:sz w:val="22"/>
        </w:rPr>
        <w:t>).</w:t>
      </w:r>
      <w:r w:rsidR="000B53B9" w:rsidRPr="00D85AB6">
        <w:rPr>
          <w:rFonts w:asciiTheme="minorHAnsi" w:hAnsiTheme="minorHAnsi" w:cstheme="minorHAnsi"/>
          <w:sz w:val="22"/>
        </w:rPr>
        <w:t xml:space="preserve"> </w:t>
      </w:r>
    </w:p>
    <w:p w14:paraId="1D02FD0A" w14:textId="77777777" w:rsidR="000C5FBE" w:rsidRPr="00D85AB6" w:rsidRDefault="000C5FBE">
      <w:pPr>
        <w:rPr>
          <w:rFonts w:asciiTheme="minorHAnsi" w:hAnsiTheme="minorHAnsi" w:cstheme="minorHAnsi"/>
          <w:sz w:val="22"/>
        </w:rPr>
      </w:pPr>
    </w:p>
    <w:p w14:paraId="16B23C2E"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12</w:t>
      </w:r>
    </w:p>
    <w:p w14:paraId="4EBB787E" w14:textId="77777777" w:rsidR="000C5FBE" w:rsidRPr="00D85AB6" w:rsidRDefault="000C5FBE">
      <w:pPr>
        <w:jc w:val="center"/>
        <w:rPr>
          <w:rFonts w:asciiTheme="minorHAnsi" w:hAnsiTheme="minorHAnsi" w:cstheme="minorHAnsi"/>
          <w:b/>
          <w:sz w:val="22"/>
        </w:rPr>
      </w:pPr>
    </w:p>
    <w:p w14:paraId="090A5411" w14:textId="77777777" w:rsidR="000C5FBE" w:rsidRPr="00D85AB6" w:rsidRDefault="000C5FBE" w:rsidP="0034404D">
      <w:pPr>
        <w:numPr>
          <w:ilvl w:val="0"/>
          <w:numId w:val="12"/>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zobowiązany jest do osobistego wykonywania świadczeń będących przedmiotem niniejszej umowy.</w:t>
      </w:r>
    </w:p>
    <w:p w14:paraId="6C47BEEE" w14:textId="77777777" w:rsidR="000C5FBE" w:rsidRPr="00D85AB6" w:rsidRDefault="000C5FBE" w:rsidP="0034404D">
      <w:pPr>
        <w:numPr>
          <w:ilvl w:val="0"/>
          <w:numId w:val="12"/>
        </w:numPr>
        <w:tabs>
          <w:tab w:val="clear" w:pos="36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14:paraId="1774977D" w14:textId="77777777" w:rsidR="000C5FBE" w:rsidRPr="00D85AB6" w:rsidRDefault="000C5FBE">
      <w:pPr>
        <w:jc w:val="center"/>
        <w:rPr>
          <w:rFonts w:asciiTheme="minorHAnsi" w:hAnsiTheme="minorHAnsi" w:cstheme="minorHAnsi"/>
          <w:b/>
          <w:sz w:val="22"/>
        </w:rPr>
      </w:pPr>
    </w:p>
    <w:p w14:paraId="50B41C6F" w14:textId="77777777" w:rsidR="00D85AB6" w:rsidRDefault="00D85AB6">
      <w:pPr>
        <w:suppressAutoHyphens w:val="0"/>
        <w:rPr>
          <w:rFonts w:asciiTheme="minorHAnsi" w:hAnsiTheme="minorHAnsi" w:cstheme="minorHAnsi"/>
          <w:b/>
          <w:sz w:val="22"/>
        </w:rPr>
      </w:pPr>
      <w:r>
        <w:rPr>
          <w:rFonts w:asciiTheme="minorHAnsi" w:hAnsiTheme="minorHAnsi" w:cstheme="minorHAnsi"/>
          <w:b/>
          <w:sz w:val="22"/>
        </w:rPr>
        <w:br w:type="page"/>
      </w:r>
    </w:p>
    <w:p w14:paraId="6EE466F5" w14:textId="0E2586E1"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lastRenderedPageBreak/>
        <w:t>§ 13</w:t>
      </w:r>
    </w:p>
    <w:p w14:paraId="4B4EA8F5" w14:textId="77777777" w:rsidR="000C5FBE" w:rsidRPr="00D85AB6" w:rsidRDefault="000C5FBE">
      <w:pPr>
        <w:jc w:val="center"/>
        <w:rPr>
          <w:rFonts w:asciiTheme="minorHAnsi" w:hAnsiTheme="minorHAnsi" w:cstheme="minorHAnsi"/>
          <w:b/>
          <w:sz w:val="22"/>
        </w:rPr>
      </w:pPr>
    </w:p>
    <w:p w14:paraId="23B4A4D5" w14:textId="43F04F15" w:rsidR="000C5FBE" w:rsidRPr="00D85AB6" w:rsidRDefault="000C5FBE">
      <w:pPr>
        <w:pStyle w:val="Tekstpodstawowy21"/>
        <w:jc w:val="both"/>
        <w:rPr>
          <w:rFonts w:asciiTheme="minorHAnsi" w:hAnsiTheme="minorHAnsi" w:cstheme="minorHAnsi"/>
          <w:b/>
          <w:sz w:val="22"/>
        </w:rPr>
      </w:pPr>
      <w:r w:rsidRPr="00D85AB6">
        <w:rPr>
          <w:rFonts w:asciiTheme="minorHAnsi" w:hAnsiTheme="minorHAnsi" w:cstheme="minorHAnsi"/>
          <w:sz w:val="22"/>
        </w:rPr>
        <w:t>Przyjmujący zamówienie może za</w:t>
      </w:r>
      <w:r w:rsidR="008560BF" w:rsidRPr="00D85AB6">
        <w:rPr>
          <w:rFonts w:asciiTheme="minorHAnsi" w:hAnsiTheme="minorHAnsi" w:cstheme="minorHAnsi"/>
          <w:sz w:val="22"/>
        </w:rPr>
        <w:t xml:space="preserve">kończyć udzielanie świadczeń i </w:t>
      </w:r>
      <w:r w:rsidRPr="00D85AB6">
        <w:rPr>
          <w:rFonts w:asciiTheme="minorHAnsi" w:hAnsiTheme="minorHAnsi" w:cstheme="minorHAnsi"/>
          <w:sz w:val="22"/>
        </w:rPr>
        <w:t>opuścić stanowisko  dopiero po przekazaniu obowiązków lekarzowi podejmującemu się ich realizacji (jeżeli tego wymaga harmonogram)</w:t>
      </w:r>
      <w:r w:rsidR="008560BF" w:rsidRPr="00D85AB6">
        <w:rPr>
          <w:rFonts w:asciiTheme="minorHAnsi" w:hAnsiTheme="minorHAnsi" w:cstheme="minorHAnsi"/>
          <w:sz w:val="22"/>
        </w:rPr>
        <w:t xml:space="preserve"> </w:t>
      </w:r>
      <w:r w:rsidRPr="00D85AB6">
        <w:rPr>
          <w:rFonts w:asciiTheme="minorHAnsi" w:hAnsiTheme="minorHAnsi" w:cstheme="minorHAnsi"/>
          <w:sz w:val="22"/>
        </w:rPr>
        <w:t xml:space="preserve">lub w przypadku jego braku za zgodą </w:t>
      </w:r>
      <w:r w:rsidR="00666922" w:rsidRPr="00D85AB6">
        <w:rPr>
          <w:rFonts w:asciiTheme="minorHAnsi" w:hAnsiTheme="minorHAnsi" w:cstheme="minorHAnsi"/>
          <w:sz w:val="22"/>
        </w:rPr>
        <w:t>dyrektora lub z-</w:t>
      </w:r>
      <w:proofErr w:type="spellStart"/>
      <w:r w:rsidR="00666922" w:rsidRPr="00D85AB6">
        <w:rPr>
          <w:rFonts w:asciiTheme="minorHAnsi" w:hAnsiTheme="minorHAnsi" w:cstheme="minorHAnsi"/>
          <w:sz w:val="22"/>
        </w:rPr>
        <w:t>cy</w:t>
      </w:r>
      <w:proofErr w:type="spellEnd"/>
      <w:r w:rsidR="00666922" w:rsidRPr="00D85AB6">
        <w:rPr>
          <w:rFonts w:asciiTheme="minorHAnsi" w:hAnsiTheme="minorHAnsi" w:cstheme="minorHAnsi"/>
          <w:sz w:val="22"/>
        </w:rPr>
        <w:t xml:space="preserve"> dyrektora ds. lecznictwa</w:t>
      </w:r>
      <w:r w:rsidR="009B558C" w:rsidRPr="00D85AB6">
        <w:rPr>
          <w:rFonts w:asciiTheme="minorHAnsi" w:hAnsiTheme="minorHAnsi" w:cstheme="minorHAnsi"/>
          <w:sz w:val="22"/>
        </w:rPr>
        <w:t xml:space="preserve"> </w:t>
      </w:r>
      <w:r w:rsidR="00666922" w:rsidRPr="00D85AB6">
        <w:rPr>
          <w:rFonts w:asciiTheme="minorHAnsi" w:hAnsiTheme="minorHAnsi" w:cstheme="minorHAnsi"/>
          <w:sz w:val="22"/>
        </w:rPr>
        <w:t>BPR.</w:t>
      </w:r>
    </w:p>
    <w:p w14:paraId="64245372" w14:textId="77777777" w:rsidR="000C5FBE" w:rsidRPr="00D85AB6" w:rsidRDefault="000C5FBE">
      <w:pPr>
        <w:rPr>
          <w:rFonts w:asciiTheme="minorHAnsi" w:hAnsiTheme="minorHAnsi" w:cstheme="minorHAnsi"/>
          <w:b/>
          <w:sz w:val="22"/>
        </w:rPr>
      </w:pPr>
    </w:p>
    <w:p w14:paraId="60A234F9"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14</w:t>
      </w:r>
    </w:p>
    <w:p w14:paraId="49D71843" w14:textId="77777777" w:rsidR="000C5FBE" w:rsidRPr="00D85AB6" w:rsidRDefault="000C5FBE">
      <w:pPr>
        <w:jc w:val="center"/>
        <w:rPr>
          <w:rFonts w:asciiTheme="minorHAnsi" w:hAnsiTheme="minorHAnsi" w:cstheme="minorHAnsi"/>
          <w:b/>
          <w:sz w:val="22"/>
        </w:rPr>
      </w:pPr>
    </w:p>
    <w:p w14:paraId="5BCA9A14" w14:textId="77777777"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zobowiązuje się udzielać  świadczeń zgodnie z miesięcznym harmonogramem ustalonym przez Udzielającego zamówienia.</w:t>
      </w:r>
    </w:p>
    <w:p w14:paraId="0685E602" w14:textId="77777777"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Miesięczny harmonogram dyżurów ustalać będzie wyznaczony przez Udzielającego zamówienia koordynator i będzie on podawany do wiadomo</w:t>
      </w:r>
      <w:r w:rsidR="008560BF" w:rsidRPr="00D85AB6">
        <w:rPr>
          <w:rFonts w:asciiTheme="minorHAnsi" w:hAnsiTheme="minorHAnsi" w:cstheme="minorHAnsi"/>
          <w:sz w:val="22"/>
        </w:rPr>
        <w:t xml:space="preserve">ści Przyjmującego zamówienie </w:t>
      </w:r>
      <w:r w:rsidRPr="00D85AB6">
        <w:rPr>
          <w:rFonts w:asciiTheme="minorHAnsi" w:hAnsiTheme="minorHAnsi" w:cstheme="minorHAnsi"/>
          <w:sz w:val="22"/>
        </w:rPr>
        <w:t xml:space="preserve">w terminie do 25-go dnia miesiąca poprzedzającego miesiąc udzielania świadczeń.                                                                                                                                                       </w:t>
      </w:r>
    </w:p>
    <w:p w14:paraId="59D58E0D" w14:textId="77777777"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zobowiązany jest przedstawić propoz</w:t>
      </w:r>
      <w:r w:rsidR="00DC0DE2" w:rsidRPr="00D85AB6">
        <w:rPr>
          <w:rFonts w:asciiTheme="minorHAnsi" w:hAnsiTheme="minorHAnsi" w:cstheme="minorHAnsi"/>
          <w:sz w:val="22"/>
        </w:rPr>
        <w:t>ycje dyżurowe w terminie do 1</w:t>
      </w:r>
      <w:r w:rsidR="008560BF" w:rsidRPr="00D85AB6">
        <w:rPr>
          <w:rFonts w:asciiTheme="minorHAnsi" w:hAnsiTheme="minorHAnsi" w:cstheme="minorHAnsi"/>
          <w:sz w:val="22"/>
        </w:rPr>
        <w:t>0-</w:t>
      </w:r>
      <w:r w:rsidRPr="00D85AB6">
        <w:rPr>
          <w:rFonts w:asciiTheme="minorHAnsi" w:hAnsiTheme="minorHAnsi" w:cstheme="minorHAnsi"/>
          <w:sz w:val="22"/>
        </w:rPr>
        <w:t>go dnia każdego miesiąca poprzedzającego miesiąc udzielania świadczeń z uwzględnieniem minimalnego limitu godzin zadeklarowanego w postępowaniu konkursowym.</w:t>
      </w:r>
    </w:p>
    <w:p w14:paraId="70B772D2" w14:textId="12B6BD5C"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Udzielający zamówienia zobowiązany jest do zaplanowania harmonogramu pracy z</w:t>
      </w:r>
      <w:r w:rsidR="00D85AB6">
        <w:rPr>
          <w:rFonts w:asciiTheme="minorHAnsi" w:hAnsiTheme="minorHAnsi" w:cstheme="minorHAnsi"/>
          <w:sz w:val="22"/>
        </w:rPr>
        <w:t> </w:t>
      </w:r>
      <w:r w:rsidRPr="00D85AB6">
        <w:rPr>
          <w:rFonts w:asciiTheme="minorHAnsi" w:hAnsiTheme="minorHAnsi" w:cstheme="minorHAnsi"/>
          <w:sz w:val="22"/>
        </w:rPr>
        <w:t xml:space="preserve">uwzględnieniem dowolnej ilości dyżurów spośród przedstawionych propozycji. </w:t>
      </w:r>
    </w:p>
    <w:p w14:paraId="48BCC3EC" w14:textId="77777777"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Udzielający zamówienia zastrzega sobie prawo wyznaczania dyżurów spoza proponowanych dat jeśli wystąpi zagrożenie przerwania ciągłości u</w:t>
      </w:r>
      <w:r w:rsidR="008560BF" w:rsidRPr="00D85AB6">
        <w:rPr>
          <w:rFonts w:asciiTheme="minorHAnsi" w:hAnsiTheme="minorHAnsi" w:cstheme="minorHAnsi"/>
          <w:sz w:val="22"/>
        </w:rPr>
        <w:t>dzielania świadczeń zdrowotnych</w:t>
      </w:r>
      <w:r w:rsidRPr="00D85AB6">
        <w:rPr>
          <w:rFonts w:asciiTheme="minorHAnsi" w:hAnsiTheme="minorHAnsi" w:cstheme="minorHAnsi"/>
          <w:sz w:val="22"/>
        </w:rPr>
        <w:t>,</w:t>
      </w:r>
      <w:r w:rsidR="008560BF" w:rsidRPr="00D85AB6">
        <w:rPr>
          <w:rFonts w:asciiTheme="minorHAnsi" w:hAnsiTheme="minorHAnsi" w:cstheme="minorHAnsi"/>
          <w:sz w:val="22"/>
        </w:rPr>
        <w:t xml:space="preserve"> </w:t>
      </w:r>
      <w:r w:rsidRPr="00D85AB6">
        <w:rPr>
          <w:rFonts w:asciiTheme="minorHAnsi" w:hAnsiTheme="minorHAnsi" w:cstheme="minorHAnsi"/>
          <w:sz w:val="22"/>
        </w:rPr>
        <w:t>a także prawo pomijania przyjmującego zamówienie w miesięcznym harmonogramie, jeżeli uzna, że udzielanie świadczeń zdrowotnych przez przyjmującego zamówienie nie jest niezbędne dla wypełnienia zadań statu</w:t>
      </w:r>
      <w:r w:rsidR="008560BF" w:rsidRPr="00D85AB6">
        <w:rPr>
          <w:rFonts w:asciiTheme="minorHAnsi" w:hAnsiTheme="minorHAnsi" w:cstheme="minorHAnsi"/>
          <w:sz w:val="22"/>
        </w:rPr>
        <w:t>towych Udzielającego zamówienia</w:t>
      </w:r>
      <w:r w:rsidRPr="00D85AB6">
        <w:rPr>
          <w:rFonts w:asciiTheme="minorHAnsi" w:hAnsiTheme="minorHAnsi" w:cstheme="minorHAnsi"/>
          <w:sz w:val="22"/>
        </w:rPr>
        <w:t>.</w:t>
      </w:r>
    </w:p>
    <w:p w14:paraId="0CB5024A" w14:textId="77777777" w:rsidR="000C5FBE" w:rsidRPr="00D85AB6" w:rsidRDefault="000C5FBE">
      <w:pPr>
        <w:jc w:val="both"/>
        <w:rPr>
          <w:rFonts w:asciiTheme="minorHAnsi" w:hAnsiTheme="minorHAnsi" w:cstheme="minorHAnsi"/>
          <w:sz w:val="22"/>
        </w:rPr>
      </w:pPr>
    </w:p>
    <w:p w14:paraId="17258449"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15</w:t>
      </w:r>
    </w:p>
    <w:p w14:paraId="1550AF3A" w14:textId="77777777" w:rsidR="000C5FBE" w:rsidRPr="00D85AB6" w:rsidRDefault="000C5FBE">
      <w:pPr>
        <w:jc w:val="center"/>
        <w:rPr>
          <w:rFonts w:asciiTheme="minorHAnsi" w:hAnsiTheme="minorHAnsi" w:cstheme="minorHAnsi"/>
          <w:b/>
          <w:sz w:val="22"/>
        </w:rPr>
      </w:pPr>
    </w:p>
    <w:p w14:paraId="535EFB37" w14:textId="77777777" w:rsidR="000C5FBE" w:rsidRPr="00D85AB6" w:rsidRDefault="000C5FBE" w:rsidP="00F1085D">
      <w:pPr>
        <w:numPr>
          <w:ilvl w:val="0"/>
          <w:numId w:val="8"/>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Strony ustalają, że wynagrodzenie  za jedną godzinę  dyżuru Przyjmującego zamówienie z tytułu wykonania niniejszej umowy wynosi:</w:t>
      </w:r>
    </w:p>
    <w:p w14:paraId="7DD86131" w14:textId="77777777" w:rsidR="000C5FBE" w:rsidRPr="00D85AB6" w:rsidRDefault="000C5FBE" w:rsidP="00F1085D">
      <w:pPr>
        <w:pStyle w:val="Tekstpodstawowywcity"/>
        <w:ind w:left="284" w:firstLine="0"/>
        <w:jc w:val="both"/>
        <w:rPr>
          <w:rFonts w:asciiTheme="minorHAnsi" w:hAnsiTheme="minorHAnsi" w:cstheme="minorHAnsi"/>
          <w:sz w:val="22"/>
          <w:szCs w:val="22"/>
        </w:rPr>
      </w:pPr>
      <w:r w:rsidRPr="00D85AB6">
        <w:rPr>
          <w:rFonts w:asciiTheme="minorHAnsi" w:hAnsiTheme="minorHAnsi" w:cstheme="minorHAnsi"/>
          <w:sz w:val="22"/>
          <w:szCs w:val="22"/>
        </w:rPr>
        <w:t>Nocna i świąteczna opieka lekarska w ramach POZ</w:t>
      </w:r>
      <w:r w:rsidR="00DC0DE2" w:rsidRPr="00D85AB6">
        <w:rPr>
          <w:rFonts w:asciiTheme="minorHAnsi" w:hAnsiTheme="minorHAnsi" w:cstheme="minorHAnsi"/>
          <w:sz w:val="22"/>
          <w:szCs w:val="22"/>
        </w:rPr>
        <w:t xml:space="preserve"> w Czechowicach – Dziedzicach</w:t>
      </w:r>
      <w:r w:rsidRPr="00D85AB6">
        <w:rPr>
          <w:rFonts w:asciiTheme="minorHAnsi" w:hAnsiTheme="minorHAnsi" w:cstheme="minorHAnsi"/>
          <w:sz w:val="22"/>
          <w:szCs w:val="22"/>
        </w:rPr>
        <w:t>:</w:t>
      </w:r>
    </w:p>
    <w:p w14:paraId="71158A6F" w14:textId="2FB61058" w:rsidR="008560BF" w:rsidRPr="00D85AB6" w:rsidRDefault="008560BF" w:rsidP="008560BF">
      <w:pPr>
        <w:pStyle w:val="Tekstpodstawowywcity"/>
        <w:numPr>
          <w:ilvl w:val="1"/>
          <w:numId w:val="20"/>
        </w:numPr>
        <w:ind w:left="567" w:hanging="283"/>
        <w:rPr>
          <w:rFonts w:asciiTheme="minorHAnsi" w:hAnsiTheme="minorHAnsi" w:cstheme="minorHAnsi"/>
          <w:sz w:val="22"/>
          <w:szCs w:val="22"/>
        </w:rPr>
      </w:pPr>
      <w:r w:rsidRPr="00D85AB6">
        <w:rPr>
          <w:rFonts w:asciiTheme="minorHAnsi" w:hAnsiTheme="minorHAnsi" w:cstheme="minorHAnsi"/>
          <w:sz w:val="22"/>
          <w:szCs w:val="22"/>
        </w:rPr>
        <w:t xml:space="preserve">w dni powszednie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626CCB6B" w14:textId="4716CD28" w:rsidR="000C5FBE" w:rsidRPr="00D85AB6" w:rsidRDefault="008560BF" w:rsidP="00F1085D">
      <w:pPr>
        <w:pStyle w:val="Tekstpodstawowywcity"/>
        <w:numPr>
          <w:ilvl w:val="1"/>
          <w:numId w:val="20"/>
        </w:numPr>
        <w:ind w:left="567" w:hanging="283"/>
        <w:rPr>
          <w:rFonts w:asciiTheme="minorHAnsi" w:hAnsiTheme="minorHAnsi" w:cstheme="minorHAnsi"/>
          <w:b/>
          <w:sz w:val="22"/>
          <w:szCs w:val="22"/>
        </w:rPr>
      </w:pPr>
      <w:r w:rsidRPr="00D85AB6">
        <w:rPr>
          <w:rFonts w:asciiTheme="minorHAnsi" w:hAnsiTheme="minorHAnsi" w:cstheme="minorHAnsi"/>
          <w:sz w:val="22"/>
          <w:szCs w:val="22"/>
        </w:rPr>
        <w:t xml:space="preserve">w soboty, niedziele i święta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02C4B4E5" w14:textId="77777777" w:rsidR="00DC0DE2" w:rsidRPr="00D85AB6" w:rsidRDefault="00DC0DE2" w:rsidP="00DC0DE2">
      <w:pPr>
        <w:pStyle w:val="Tekstpodstawowywcity"/>
        <w:ind w:left="284" w:firstLine="0"/>
        <w:jc w:val="both"/>
        <w:rPr>
          <w:rFonts w:asciiTheme="minorHAnsi" w:hAnsiTheme="minorHAnsi" w:cstheme="minorHAnsi"/>
          <w:sz w:val="22"/>
          <w:szCs w:val="22"/>
        </w:rPr>
      </w:pPr>
      <w:r w:rsidRPr="00D85AB6">
        <w:rPr>
          <w:rFonts w:asciiTheme="minorHAnsi" w:hAnsiTheme="minorHAnsi" w:cstheme="minorHAnsi"/>
          <w:sz w:val="22"/>
          <w:szCs w:val="22"/>
        </w:rPr>
        <w:t>Nocna i świąteczna opieka lekarska w ramach POZ w Szczyrku, Jasienicy:</w:t>
      </w:r>
    </w:p>
    <w:p w14:paraId="4F5C73AE" w14:textId="7C3870A7" w:rsidR="00DC0DE2" w:rsidRPr="00D85AB6" w:rsidRDefault="00DC0DE2" w:rsidP="00DC0DE2">
      <w:pPr>
        <w:pStyle w:val="Tekstpodstawowywcity"/>
        <w:numPr>
          <w:ilvl w:val="1"/>
          <w:numId w:val="20"/>
        </w:numPr>
        <w:ind w:left="567" w:hanging="283"/>
        <w:rPr>
          <w:rFonts w:asciiTheme="minorHAnsi" w:hAnsiTheme="minorHAnsi" w:cstheme="minorHAnsi"/>
          <w:sz w:val="22"/>
          <w:szCs w:val="22"/>
        </w:rPr>
      </w:pPr>
      <w:r w:rsidRPr="00D85AB6">
        <w:rPr>
          <w:rFonts w:asciiTheme="minorHAnsi" w:hAnsiTheme="minorHAnsi" w:cstheme="minorHAnsi"/>
          <w:sz w:val="22"/>
          <w:szCs w:val="22"/>
        </w:rPr>
        <w:t xml:space="preserve">w dni powszednie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28CEC6C9" w14:textId="1035AC6A" w:rsidR="00DC0DE2" w:rsidRPr="00D85AB6" w:rsidRDefault="00DC0DE2" w:rsidP="00DC0DE2">
      <w:pPr>
        <w:pStyle w:val="Tekstpodstawowywcity"/>
        <w:numPr>
          <w:ilvl w:val="1"/>
          <w:numId w:val="20"/>
        </w:numPr>
        <w:ind w:left="567" w:hanging="283"/>
        <w:rPr>
          <w:rFonts w:asciiTheme="minorHAnsi" w:hAnsiTheme="minorHAnsi" w:cstheme="minorHAnsi"/>
          <w:b/>
          <w:sz w:val="22"/>
          <w:szCs w:val="22"/>
        </w:rPr>
      </w:pPr>
      <w:r w:rsidRPr="00D85AB6">
        <w:rPr>
          <w:rFonts w:asciiTheme="minorHAnsi" w:hAnsiTheme="minorHAnsi" w:cstheme="minorHAnsi"/>
          <w:sz w:val="22"/>
          <w:szCs w:val="22"/>
        </w:rPr>
        <w:t xml:space="preserve">w soboty, niedziele i święta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1FACDF11" w14:textId="77777777" w:rsidR="00DC0DE2" w:rsidRPr="00D85AB6" w:rsidRDefault="00DC0DE2" w:rsidP="00DC0DE2">
      <w:pPr>
        <w:pStyle w:val="Tekstpodstawowywcity"/>
        <w:ind w:left="284" w:firstLine="0"/>
        <w:jc w:val="both"/>
        <w:rPr>
          <w:rFonts w:asciiTheme="minorHAnsi" w:hAnsiTheme="minorHAnsi" w:cstheme="minorHAnsi"/>
          <w:sz w:val="22"/>
          <w:szCs w:val="22"/>
        </w:rPr>
      </w:pPr>
      <w:r w:rsidRPr="00D85AB6">
        <w:rPr>
          <w:rFonts w:asciiTheme="minorHAnsi" w:hAnsiTheme="minorHAnsi" w:cstheme="minorHAnsi"/>
          <w:sz w:val="22"/>
          <w:szCs w:val="22"/>
        </w:rPr>
        <w:t>Nocna i świąteczna opieka lekarska w ramach POZ w Kobiernicach:</w:t>
      </w:r>
    </w:p>
    <w:p w14:paraId="45F6650B" w14:textId="48B8D132" w:rsidR="00DC0DE2" w:rsidRPr="00D85AB6" w:rsidRDefault="00DC0DE2" w:rsidP="00DC0DE2">
      <w:pPr>
        <w:pStyle w:val="Tekstpodstawowywcity"/>
        <w:numPr>
          <w:ilvl w:val="1"/>
          <w:numId w:val="20"/>
        </w:numPr>
        <w:ind w:left="567" w:hanging="283"/>
        <w:rPr>
          <w:rFonts w:asciiTheme="minorHAnsi" w:hAnsiTheme="minorHAnsi" w:cstheme="minorHAnsi"/>
          <w:sz w:val="22"/>
          <w:szCs w:val="22"/>
        </w:rPr>
      </w:pPr>
      <w:r w:rsidRPr="00D85AB6">
        <w:rPr>
          <w:rFonts w:asciiTheme="minorHAnsi" w:hAnsiTheme="minorHAnsi" w:cstheme="minorHAnsi"/>
          <w:sz w:val="22"/>
          <w:szCs w:val="22"/>
        </w:rPr>
        <w:t xml:space="preserve">w dni powszednie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188F36FB" w14:textId="186EF257" w:rsidR="00DC0DE2" w:rsidRPr="00D85AB6" w:rsidRDefault="00DC0DE2" w:rsidP="00DC0DE2">
      <w:pPr>
        <w:pStyle w:val="Tekstpodstawowywcity"/>
        <w:numPr>
          <w:ilvl w:val="1"/>
          <w:numId w:val="20"/>
        </w:numPr>
        <w:ind w:left="567" w:hanging="283"/>
        <w:rPr>
          <w:rFonts w:asciiTheme="minorHAnsi" w:hAnsiTheme="minorHAnsi" w:cstheme="minorHAnsi"/>
          <w:b/>
          <w:sz w:val="22"/>
          <w:szCs w:val="22"/>
        </w:rPr>
      </w:pPr>
      <w:r w:rsidRPr="00D85AB6">
        <w:rPr>
          <w:rFonts w:asciiTheme="minorHAnsi" w:hAnsiTheme="minorHAnsi" w:cstheme="minorHAnsi"/>
          <w:sz w:val="22"/>
          <w:szCs w:val="22"/>
        </w:rPr>
        <w:t xml:space="preserve">w soboty, niedziele i święta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493D08CF" w14:textId="77777777" w:rsidR="00DC0DE2" w:rsidRPr="00D85AB6" w:rsidRDefault="00DC0DE2" w:rsidP="00F1085D">
      <w:pPr>
        <w:pStyle w:val="Tekstpodstawowywcity"/>
        <w:numPr>
          <w:ilvl w:val="1"/>
          <w:numId w:val="20"/>
        </w:numPr>
        <w:ind w:left="567" w:hanging="283"/>
        <w:rPr>
          <w:rFonts w:asciiTheme="minorHAnsi" w:hAnsiTheme="minorHAnsi" w:cstheme="minorHAnsi"/>
          <w:b/>
          <w:sz w:val="22"/>
          <w:szCs w:val="22"/>
        </w:rPr>
      </w:pPr>
    </w:p>
    <w:p w14:paraId="4587CDEE" w14:textId="325D87AB" w:rsidR="000C5FBE" w:rsidRPr="00D85AB6" w:rsidRDefault="000C5FBE" w:rsidP="00805933">
      <w:pPr>
        <w:numPr>
          <w:ilvl w:val="0"/>
          <w:numId w:val="8"/>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Należność z tytułu wykonywania umowy będzie wypłacana Przyjmującemu zamówienie co miesiąc na podstawie wystawionej przez Przyjmującego zamówienie faktury/rachu</w:t>
      </w:r>
      <w:r w:rsidR="00805933" w:rsidRPr="00D85AB6">
        <w:rPr>
          <w:rFonts w:asciiTheme="minorHAnsi" w:hAnsiTheme="minorHAnsi" w:cstheme="minorHAnsi"/>
          <w:sz w:val="22"/>
        </w:rPr>
        <w:t>nku</w:t>
      </w:r>
      <w:r w:rsidR="00DC0DE2" w:rsidRPr="00D85AB6">
        <w:rPr>
          <w:rFonts w:asciiTheme="minorHAnsi" w:hAnsiTheme="minorHAnsi" w:cstheme="minorHAnsi"/>
          <w:sz w:val="22"/>
        </w:rPr>
        <w:t xml:space="preserve"> wraz z załącznikiem</w:t>
      </w:r>
      <w:r w:rsidR="002A55D8" w:rsidRPr="00D85AB6">
        <w:rPr>
          <w:rFonts w:asciiTheme="minorHAnsi" w:hAnsiTheme="minorHAnsi" w:cstheme="minorHAnsi"/>
          <w:sz w:val="22"/>
        </w:rPr>
        <w:t xml:space="preserve"> do rachunku/faktury</w:t>
      </w:r>
      <w:r w:rsidR="00805933" w:rsidRPr="00D85AB6">
        <w:rPr>
          <w:rFonts w:asciiTheme="minorHAnsi" w:hAnsiTheme="minorHAnsi" w:cstheme="minorHAnsi"/>
          <w:sz w:val="22"/>
        </w:rPr>
        <w:t xml:space="preserve">, zgodnie z wykonaną liczbą </w:t>
      </w:r>
      <w:r w:rsidRPr="00D85AB6">
        <w:rPr>
          <w:rFonts w:asciiTheme="minorHAnsi" w:hAnsiTheme="minorHAnsi" w:cstheme="minorHAnsi"/>
          <w:sz w:val="22"/>
        </w:rPr>
        <w:t xml:space="preserve">godzin. </w:t>
      </w:r>
    </w:p>
    <w:p w14:paraId="05F41069" w14:textId="77777777" w:rsidR="000C5FBE" w:rsidRPr="00D85AB6" w:rsidRDefault="000C5FBE" w:rsidP="00805933">
      <w:pPr>
        <w:numPr>
          <w:ilvl w:val="0"/>
          <w:numId w:val="8"/>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zobowiązany jest przedłożyć fakturę/rachunek</w:t>
      </w:r>
      <w:r w:rsidR="00DC0DE2" w:rsidRPr="00D85AB6">
        <w:rPr>
          <w:rFonts w:asciiTheme="minorHAnsi" w:hAnsiTheme="minorHAnsi" w:cstheme="minorHAnsi"/>
          <w:sz w:val="22"/>
        </w:rPr>
        <w:t xml:space="preserve"> wraz z załącznikiem                </w:t>
      </w:r>
      <w:r w:rsidRPr="00D85AB6">
        <w:rPr>
          <w:rFonts w:asciiTheme="minorHAnsi" w:hAnsiTheme="minorHAnsi" w:cstheme="minorHAnsi"/>
          <w:sz w:val="22"/>
        </w:rPr>
        <w:t xml:space="preserve"> po upływie miesiąca, za który ma zostać wypłacona należność.</w:t>
      </w:r>
    </w:p>
    <w:p w14:paraId="7F2643AA" w14:textId="77777777" w:rsidR="00E53FAB" w:rsidRPr="00D85AB6" w:rsidRDefault="000C5FBE" w:rsidP="00805933">
      <w:pPr>
        <w:numPr>
          <w:ilvl w:val="0"/>
          <w:numId w:val="8"/>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 xml:space="preserve">Wypłata wynagrodzenia następuje poprzez przelanie środków na konto bankowe wskazane na </w:t>
      </w:r>
      <w:r w:rsidR="00BE3C0D" w:rsidRPr="00D85AB6">
        <w:rPr>
          <w:rFonts w:asciiTheme="minorHAnsi" w:hAnsiTheme="minorHAnsi" w:cstheme="minorHAnsi"/>
          <w:sz w:val="22"/>
        </w:rPr>
        <w:t>rachunku/</w:t>
      </w:r>
      <w:r w:rsidRPr="00D85AB6">
        <w:rPr>
          <w:rFonts w:asciiTheme="minorHAnsi" w:hAnsiTheme="minorHAnsi" w:cstheme="minorHAnsi"/>
          <w:sz w:val="22"/>
        </w:rPr>
        <w:t>fakturze Przyjmującego zamówienie w terminie</w:t>
      </w:r>
      <w:r w:rsidR="00E53FAB" w:rsidRPr="00D85AB6">
        <w:rPr>
          <w:rFonts w:asciiTheme="minorHAnsi" w:hAnsiTheme="minorHAnsi" w:cstheme="minorHAnsi"/>
          <w:sz w:val="22"/>
        </w:rPr>
        <w:t>:</w:t>
      </w:r>
    </w:p>
    <w:p w14:paraId="79FEC172" w14:textId="77777777" w:rsidR="00E53FAB" w:rsidRPr="00D85AB6" w:rsidRDefault="00E53FAB" w:rsidP="00E53FAB">
      <w:pPr>
        <w:pStyle w:val="Tekstpodstawowywcity"/>
        <w:numPr>
          <w:ilvl w:val="0"/>
          <w:numId w:val="23"/>
        </w:numPr>
        <w:jc w:val="both"/>
        <w:rPr>
          <w:rFonts w:asciiTheme="minorHAnsi" w:hAnsiTheme="minorHAnsi" w:cstheme="minorHAnsi"/>
          <w:sz w:val="22"/>
          <w:szCs w:val="22"/>
        </w:rPr>
      </w:pPr>
      <w:r w:rsidRPr="00D85AB6">
        <w:rPr>
          <w:rFonts w:asciiTheme="minorHAnsi" w:hAnsiTheme="minorHAnsi" w:cstheme="minorHAnsi"/>
          <w:sz w:val="22"/>
          <w:szCs w:val="22"/>
        </w:rPr>
        <w:t>12 dnia miesiąca – w przypadku dostarczenia faktury</w:t>
      </w:r>
      <w:r w:rsidR="003C2199" w:rsidRPr="00D85AB6">
        <w:rPr>
          <w:rFonts w:asciiTheme="minorHAnsi" w:hAnsiTheme="minorHAnsi" w:cstheme="minorHAnsi"/>
          <w:sz w:val="22"/>
          <w:szCs w:val="22"/>
        </w:rPr>
        <w:t>/rachunku</w:t>
      </w:r>
      <w:r w:rsidRPr="00D85AB6">
        <w:rPr>
          <w:rFonts w:asciiTheme="minorHAnsi" w:hAnsiTheme="minorHAnsi" w:cstheme="minorHAnsi"/>
          <w:sz w:val="22"/>
          <w:szCs w:val="22"/>
        </w:rPr>
        <w:t xml:space="preserve"> do 9 dnia miesiąca; </w:t>
      </w:r>
    </w:p>
    <w:p w14:paraId="3D5039CF" w14:textId="77777777" w:rsidR="00E53FAB" w:rsidRPr="00D85AB6" w:rsidRDefault="00E53FAB" w:rsidP="00E53FAB">
      <w:pPr>
        <w:pStyle w:val="Tekstpodstawowywcity"/>
        <w:numPr>
          <w:ilvl w:val="0"/>
          <w:numId w:val="23"/>
        </w:numPr>
        <w:jc w:val="both"/>
        <w:rPr>
          <w:rFonts w:asciiTheme="minorHAnsi" w:hAnsiTheme="minorHAnsi" w:cstheme="minorHAnsi"/>
          <w:sz w:val="22"/>
          <w:szCs w:val="22"/>
        </w:rPr>
      </w:pPr>
      <w:r w:rsidRPr="00D85AB6">
        <w:rPr>
          <w:rFonts w:asciiTheme="minorHAnsi" w:hAnsiTheme="minorHAnsi" w:cstheme="minorHAnsi"/>
          <w:sz w:val="22"/>
          <w:szCs w:val="22"/>
        </w:rPr>
        <w:t>24 dnia miesiąca – w przypadku dostarczenia faktury</w:t>
      </w:r>
      <w:r w:rsidR="003C2199" w:rsidRPr="00D85AB6">
        <w:rPr>
          <w:rFonts w:asciiTheme="minorHAnsi" w:hAnsiTheme="minorHAnsi" w:cstheme="minorHAnsi"/>
          <w:sz w:val="22"/>
          <w:szCs w:val="22"/>
        </w:rPr>
        <w:t>/rachunku</w:t>
      </w:r>
      <w:r w:rsidRPr="00D85AB6">
        <w:rPr>
          <w:rFonts w:asciiTheme="minorHAnsi" w:hAnsiTheme="minorHAnsi" w:cstheme="minorHAnsi"/>
          <w:sz w:val="22"/>
          <w:szCs w:val="22"/>
        </w:rPr>
        <w:t xml:space="preserve"> po 9 dniu miesiąca.</w:t>
      </w:r>
    </w:p>
    <w:p w14:paraId="49C69CBB" w14:textId="77777777" w:rsidR="000C5FBE" w:rsidRPr="00D85AB6" w:rsidRDefault="000C5FBE" w:rsidP="00805933">
      <w:pPr>
        <w:numPr>
          <w:ilvl w:val="0"/>
          <w:numId w:val="8"/>
        </w:numPr>
        <w:tabs>
          <w:tab w:val="clear" w:pos="36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Strony dopuszczają możliwość zmiany wynagrodzenia, o którym mowa w ust. 1. Zmiana wymaga aneksu do niniejszej umowy.</w:t>
      </w:r>
    </w:p>
    <w:p w14:paraId="6377864D" w14:textId="77777777" w:rsidR="000C5FBE" w:rsidRPr="00D85AB6" w:rsidRDefault="000C5FBE">
      <w:pPr>
        <w:jc w:val="center"/>
        <w:rPr>
          <w:rFonts w:asciiTheme="minorHAnsi" w:hAnsiTheme="minorHAnsi" w:cstheme="minorHAnsi"/>
          <w:b/>
          <w:sz w:val="22"/>
        </w:rPr>
      </w:pPr>
    </w:p>
    <w:p w14:paraId="7CF2FBB1" w14:textId="77777777" w:rsidR="00D85AB6" w:rsidRDefault="00D85AB6">
      <w:pPr>
        <w:suppressAutoHyphens w:val="0"/>
        <w:rPr>
          <w:rFonts w:asciiTheme="minorHAnsi" w:hAnsiTheme="minorHAnsi" w:cstheme="minorHAnsi"/>
          <w:b/>
          <w:sz w:val="22"/>
        </w:rPr>
      </w:pPr>
      <w:r>
        <w:rPr>
          <w:rFonts w:asciiTheme="minorHAnsi" w:hAnsiTheme="minorHAnsi" w:cstheme="minorHAnsi"/>
          <w:b/>
          <w:sz w:val="22"/>
        </w:rPr>
        <w:br w:type="page"/>
      </w:r>
    </w:p>
    <w:p w14:paraId="7B68260A" w14:textId="168B66C9"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lastRenderedPageBreak/>
        <w:t>§ 16</w:t>
      </w:r>
    </w:p>
    <w:p w14:paraId="65884750" w14:textId="77777777" w:rsidR="000C5FBE" w:rsidRPr="00D85AB6" w:rsidRDefault="000C5FBE">
      <w:pPr>
        <w:jc w:val="center"/>
        <w:rPr>
          <w:rFonts w:asciiTheme="minorHAnsi" w:hAnsiTheme="minorHAnsi" w:cstheme="minorHAnsi"/>
          <w:b/>
          <w:sz w:val="22"/>
        </w:rPr>
      </w:pPr>
    </w:p>
    <w:p w14:paraId="3824C7AB" w14:textId="0748EF9C" w:rsidR="000C5FBE" w:rsidRPr="00D85AB6" w:rsidRDefault="000C5FBE">
      <w:pPr>
        <w:numPr>
          <w:ilvl w:val="0"/>
          <w:numId w:val="1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Strony ustalają karę umowną za niewykonanie  świadczeń objętych niniejszą umową, która wynosi 50% wynagrodzenia, jakie przysługiwałoby  Przyjmującemu zamówienie</w:t>
      </w:r>
      <w:r w:rsidRPr="00D85AB6">
        <w:rPr>
          <w:rFonts w:asciiTheme="minorHAnsi" w:hAnsiTheme="minorHAnsi" w:cstheme="minorHAnsi"/>
          <w:sz w:val="24"/>
        </w:rPr>
        <w:t xml:space="preserve"> gdyby umowa była wykonana zgodnie z ustalonym harmonogramem. </w:t>
      </w:r>
      <w:r w:rsidRPr="00D85AB6">
        <w:rPr>
          <w:rFonts w:asciiTheme="minorHAnsi" w:hAnsiTheme="minorHAnsi" w:cstheme="minorHAnsi"/>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w:t>
      </w:r>
      <w:r w:rsidR="004E74CD" w:rsidRPr="00D85AB6">
        <w:rPr>
          <w:rFonts w:asciiTheme="minorHAnsi" w:hAnsiTheme="minorHAnsi" w:cstheme="minorHAnsi"/>
          <w:sz w:val="22"/>
        </w:rPr>
        <w:t> </w:t>
      </w:r>
      <w:r w:rsidRPr="00D85AB6">
        <w:rPr>
          <w:rFonts w:asciiTheme="minorHAnsi" w:hAnsiTheme="minorHAnsi" w:cstheme="minorHAnsi"/>
          <w:sz w:val="22"/>
        </w:rPr>
        <w:t>niezawinione Przyjmujący zamówienie winien pisemnie udokumentować Udzielającemu zamówienia.</w:t>
      </w:r>
    </w:p>
    <w:p w14:paraId="760CAB68" w14:textId="77777777" w:rsidR="000C5FBE" w:rsidRPr="00D85AB6" w:rsidRDefault="000C5FBE">
      <w:pPr>
        <w:numPr>
          <w:ilvl w:val="0"/>
          <w:numId w:val="1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Strony ustalają karę umowną w wysokości wynagrodzenia za jeden dyżur 12-godzinny przypadający w dzień powszedni w przypadku:</w:t>
      </w:r>
    </w:p>
    <w:p w14:paraId="5F18AF23" w14:textId="77777777" w:rsidR="000C5FBE" w:rsidRPr="00D85AB6" w:rsidRDefault="000C5FBE" w:rsidP="00144C9B">
      <w:pPr>
        <w:tabs>
          <w:tab w:val="num" w:pos="567"/>
        </w:tabs>
        <w:ind w:left="567" w:hanging="284"/>
        <w:jc w:val="both"/>
        <w:rPr>
          <w:rFonts w:asciiTheme="minorHAnsi" w:hAnsiTheme="minorHAnsi" w:cstheme="minorHAnsi"/>
          <w:sz w:val="22"/>
        </w:rPr>
      </w:pPr>
      <w:r w:rsidRPr="00D85AB6">
        <w:rPr>
          <w:rFonts w:asciiTheme="minorHAnsi" w:hAnsiTheme="minorHAnsi" w:cstheme="minorHAnsi"/>
          <w:sz w:val="22"/>
        </w:rPr>
        <w:t>- niewykonania lub nienależytego wykonania obowiązków określonych  w § 8 ust. 1 i § 13 umowy;</w:t>
      </w:r>
    </w:p>
    <w:p w14:paraId="5103C361" w14:textId="77777777" w:rsidR="000C5FBE" w:rsidRPr="00D85AB6" w:rsidRDefault="000C5FBE" w:rsidP="00144C9B">
      <w:pPr>
        <w:tabs>
          <w:tab w:val="num" w:pos="567"/>
        </w:tabs>
        <w:ind w:left="567" w:hanging="284"/>
        <w:jc w:val="both"/>
        <w:rPr>
          <w:rFonts w:asciiTheme="minorHAnsi" w:hAnsiTheme="minorHAnsi" w:cstheme="minorHAnsi"/>
          <w:sz w:val="22"/>
        </w:rPr>
      </w:pPr>
      <w:r w:rsidRPr="00D85AB6">
        <w:rPr>
          <w:rFonts w:asciiTheme="minorHAnsi" w:hAnsiTheme="minorHAnsi" w:cstheme="minorHAnsi"/>
          <w:sz w:val="22"/>
        </w:rPr>
        <w:t>- zachowania sprzecznego z zasadami etyki lekarskiej w trakcie udzielania świadczeń;</w:t>
      </w:r>
    </w:p>
    <w:p w14:paraId="186B4F23" w14:textId="77777777" w:rsidR="000C5FBE" w:rsidRPr="00D85AB6" w:rsidRDefault="000C5FBE" w:rsidP="00F1085D">
      <w:pPr>
        <w:ind w:left="284"/>
        <w:jc w:val="both"/>
        <w:rPr>
          <w:rFonts w:asciiTheme="minorHAnsi" w:hAnsiTheme="minorHAnsi" w:cstheme="minorHAnsi"/>
          <w:sz w:val="22"/>
        </w:rPr>
      </w:pPr>
      <w:r w:rsidRPr="00D85AB6">
        <w:rPr>
          <w:rFonts w:asciiTheme="minorHAnsi" w:hAnsiTheme="minorHAnsi" w:cstheme="minorHAnsi"/>
          <w:sz w:val="22"/>
        </w:rPr>
        <w:t xml:space="preserve">- niestosowania się do procedur, </w:t>
      </w:r>
      <w:r w:rsidR="00144C9B" w:rsidRPr="00D85AB6">
        <w:rPr>
          <w:rFonts w:asciiTheme="minorHAnsi" w:hAnsiTheme="minorHAnsi" w:cstheme="minorHAnsi"/>
          <w:sz w:val="22"/>
        </w:rPr>
        <w:t xml:space="preserve"> </w:t>
      </w:r>
      <w:r w:rsidRPr="00D85AB6">
        <w:rPr>
          <w:rFonts w:asciiTheme="minorHAnsi" w:hAnsiTheme="minorHAnsi" w:cstheme="minorHAnsi"/>
          <w:sz w:val="22"/>
        </w:rPr>
        <w:t>regulaminów, w tym Regulam</w:t>
      </w:r>
      <w:r w:rsidR="00144C9B" w:rsidRPr="00D85AB6">
        <w:rPr>
          <w:rFonts w:asciiTheme="minorHAnsi" w:hAnsiTheme="minorHAnsi" w:cstheme="minorHAnsi"/>
          <w:sz w:val="22"/>
        </w:rPr>
        <w:t xml:space="preserve">inu Organizacyjnego i zarządzeń </w:t>
      </w:r>
      <w:r w:rsidRPr="00D85AB6">
        <w:rPr>
          <w:rFonts w:asciiTheme="minorHAnsi" w:hAnsiTheme="minorHAnsi" w:cstheme="minorHAnsi"/>
          <w:sz w:val="22"/>
        </w:rPr>
        <w:t>Udzielającego zamówienia.</w:t>
      </w:r>
    </w:p>
    <w:p w14:paraId="67C79E98" w14:textId="77777777" w:rsidR="000C5FBE" w:rsidRPr="00D85AB6" w:rsidRDefault="000C5FBE">
      <w:pPr>
        <w:numPr>
          <w:ilvl w:val="0"/>
          <w:numId w:val="15"/>
        </w:numPr>
        <w:tabs>
          <w:tab w:val="clear" w:pos="36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W przypadku, gdy szkoda wynikająca z niewykonania lub nienależytego wykonania obowiązków przewyższy określone w ust.1 i 2 kary umowne, Udzielający zamówienia może od Przyjmującego zamówienie dochodzić odszkodowania na zasadach ogólnych.</w:t>
      </w:r>
    </w:p>
    <w:p w14:paraId="701C25DA" w14:textId="77777777" w:rsidR="000C5FBE" w:rsidRPr="00D85AB6" w:rsidRDefault="000C5FBE">
      <w:pPr>
        <w:rPr>
          <w:rFonts w:asciiTheme="minorHAnsi" w:hAnsiTheme="minorHAnsi" w:cstheme="minorHAnsi"/>
          <w:b/>
          <w:sz w:val="22"/>
        </w:rPr>
      </w:pPr>
    </w:p>
    <w:p w14:paraId="02E506F9"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17</w:t>
      </w:r>
    </w:p>
    <w:p w14:paraId="27492BCA" w14:textId="77777777" w:rsidR="000C5FBE" w:rsidRPr="00D85AB6" w:rsidRDefault="000C5FBE">
      <w:pPr>
        <w:jc w:val="center"/>
        <w:rPr>
          <w:rFonts w:asciiTheme="minorHAnsi" w:hAnsiTheme="minorHAnsi" w:cstheme="minorHAnsi"/>
          <w:b/>
          <w:sz w:val="22"/>
        </w:rPr>
      </w:pPr>
    </w:p>
    <w:p w14:paraId="3D21BA1B" w14:textId="77777777" w:rsidR="000C5FBE" w:rsidRPr="00D85AB6" w:rsidRDefault="000C5FBE" w:rsidP="00144C9B">
      <w:pPr>
        <w:pStyle w:val="Tekstpodstawowywcity21"/>
        <w:numPr>
          <w:ilvl w:val="0"/>
          <w:numId w:val="6"/>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Przyjmującego zamówienie obowiązuje bezwzględny zakaz udzielania bliskim osoby zmarł</w:t>
      </w:r>
      <w:r w:rsidR="00144C9B" w:rsidRPr="00D85AB6">
        <w:rPr>
          <w:rFonts w:asciiTheme="minorHAnsi" w:hAnsiTheme="minorHAnsi" w:cstheme="minorHAnsi"/>
          <w:sz w:val="22"/>
        </w:rPr>
        <w:t>ej informacji o funkcjonujących</w:t>
      </w:r>
      <w:r w:rsidRPr="00D85AB6">
        <w:rPr>
          <w:rFonts w:asciiTheme="minorHAnsi" w:hAnsiTheme="minorHAnsi" w:cstheme="minorHAnsi"/>
          <w:sz w:val="22"/>
        </w:rPr>
        <w:t xml:space="preserve"> zakładach pogrzebowych.</w:t>
      </w:r>
    </w:p>
    <w:p w14:paraId="51ED607E" w14:textId="77777777" w:rsidR="000C5FBE" w:rsidRPr="00D85AB6" w:rsidRDefault="000C5FBE" w:rsidP="00144C9B">
      <w:pPr>
        <w:pStyle w:val="Tekstpodstawowywcity21"/>
        <w:numPr>
          <w:ilvl w:val="0"/>
          <w:numId w:val="6"/>
        </w:numPr>
        <w:tabs>
          <w:tab w:val="clear" w:pos="36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Przyjmującego zamówienie obowiązuje także bezwzględny zakaz udzielania informacji o osobach zmarłych zakładom pogrzebowym.</w:t>
      </w:r>
    </w:p>
    <w:p w14:paraId="1A9BB4F1" w14:textId="77777777" w:rsidR="00392225" w:rsidRPr="00D85AB6" w:rsidRDefault="00392225">
      <w:pPr>
        <w:jc w:val="center"/>
        <w:rPr>
          <w:rFonts w:asciiTheme="minorHAnsi" w:hAnsiTheme="minorHAnsi" w:cstheme="minorHAnsi"/>
          <w:b/>
          <w:sz w:val="22"/>
        </w:rPr>
      </w:pPr>
    </w:p>
    <w:p w14:paraId="62793BFE" w14:textId="77777777" w:rsidR="00392225" w:rsidRPr="00D85AB6" w:rsidRDefault="00392225">
      <w:pPr>
        <w:jc w:val="center"/>
        <w:rPr>
          <w:rFonts w:asciiTheme="minorHAnsi" w:hAnsiTheme="minorHAnsi" w:cstheme="minorHAnsi"/>
          <w:b/>
          <w:sz w:val="22"/>
        </w:rPr>
      </w:pPr>
    </w:p>
    <w:p w14:paraId="5FFF7330" w14:textId="77777777" w:rsidR="000C5FBE" w:rsidRPr="00D85AB6" w:rsidRDefault="000C5FBE">
      <w:pPr>
        <w:jc w:val="center"/>
        <w:rPr>
          <w:rFonts w:asciiTheme="minorHAnsi" w:hAnsiTheme="minorHAnsi" w:cstheme="minorHAnsi"/>
        </w:rPr>
      </w:pPr>
      <w:r w:rsidRPr="00D85AB6">
        <w:rPr>
          <w:rFonts w:asciiTheme="minorHAnsi" w:hAnsiTheme="minorHAnsi" w:cstheme="minorHAnsi"/>
          <w:b/>
          <w:sz w:val="22"/>
        </w:rPr>
        <w:t>§ 18</w:t>
      </w:r>
    </w:p>
    <w:p w14:paraId="65F2D233" w14:textId="77777777" w:rsidR="000C5FBE" w:rsidRPr="00D85AB6" w:rsidRDefault="000C5FBE">
      <w:pPr>
        <w:jc w:val="center"/>
        <w:rPr>
          <w:rFonts w:asciiTheme="minorHAnsi" w:hAnsiTheme="minorHAnsi" w:cstheme="minorHAnsi"/>
        </w:rPr>
      </w:pPr>
    </w:p>
    <w:p w14:paraId="2F76DF98" w14:textId="77777777" w:rsidR="000C5FBE" w:rsidRPr="00D85AB6" w:rsidRDefault="000C5FBE" w:rsidP="00144C9B">
      <w:pPr>
        <w:numPr>
          <w:ilvl w:val="0"/>
          <w:numId w:val="9"/>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szCs w:val="22"/>
        </w:rPr>
        <w:t xml:space="preserve">Przyjmujący zamówienie </w:t>
      </w:r>
      <w:r w:rsidR="00144C9B" w:rsidRPr="00D85AB6">
        <w:rPr>
          <w:rFonts w:asciiTheme="minorHAnsi" w:hAnsiTheme="minorHAnsi" w:cstheme="minorHAnsi"/>
          <w:sz w:val="22"/>
          <w:szCs w:val="22"/>
        </w:rPr>
        <w:t xml:space="preserve">oświadcza, że nie </w:t>
      </w:r>
      <w:r w:rsidRPr="00D85AB6">
        <w:rPr>
          <w:rFonts w:asciiTheme="minorHAnsi" w:hAnsiTheme="minorHAnsi" w:cstheme="minorHAnsi"/>
          <w:sz w:val="22"/>
          <w:szCs w:val="22"/>
        </w:rPr>
        <w:t>prowadzi działalności konkurencyjnej, tj. nie jest przedsiębiorcą, wspólnikiem s</w:t>
      </w:r>
      <w:r w:rsidR="00144C9B" w:rsidRPr="00D85AB6">
        <w:rPr>
          <w:rFonts w:asciiTheme="minorHAnsi" w:hAnsiTheme="minorHAnsi" w:cstheme="minorHAnsi"/>
          <w:sz w:val="22"/>
          <w:szCs w:val="22"/>
        </w:rPr>
        <w:t>półki osobowej, ani kapitałowej</w:t>
      </w:r>
      <w:r w:rsidRPr="00D85AB6">
        <w:rPr>
          <w:rFonts w:asciiTheme="minorHAnsi" w:hAnsiTheme="minorHAnsi" w:cstheme="minorHAnsi"/>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sidRPr="00D85AB6">
        <w:rPr>
          <w:rFonts w:asciiTheme="minorHAnsi" w:hAnsiTheme="minorHAnsi" w:cstheme="minorHAnsi"/>
          <w:color w:val="FF0000"/>
          <w:sz w:val="22"/>
          <w:szCs w:val="22"/>
        </w:rPr>
        <w:t xml:space="preserve"> </w:t>
      </w:r>
      <w:r w:rsidRPr="00D85AB6">
        <w:rPr>
          <w:rFonts w:asciiTheme="minorHAnsi" w:hAnsiTheme="minorHAnsi" w:cstheme="minorHAnsi"/>
          <w:sz w:val="22"/>
          <w:szCs w:val="22"/>
        </w:rPr>
        <w:t xml:space="preserve">niniejszą umową.                                                                      </w:t>
      </w:r>
    </w:p>
    <w:p w14:paraId="7E6CA7BA" w14:textId="77777777" w:rsidR="00974173" w:rsidRPr="00D85AB6" w:rsidRDefault="000C5FBE" w:rsidP="00974173">
      <w:pPr>
        <w:numPr>
          <w:ilvl w:val="0"/>
          <w:numId w:val="9"/>
        </w:numPr>
        <w:tabs>
          <w:tab w:val="clear" w:pos="360"/>
          <w:tab w:val="num" w:pos="284"/>
          <w:tab w:val="left" w:pos="426"/>
        </w:tabs>
        <w:ind w:left="284" w:hanging="284"/>
        <w:jc w:val="both"/>
        <w:rPr>
          <w:rFonts w:asciiTheme="minorHAnsi" w:hAnsiTheme="minorHAnsi" w:cstheme="minorHAnsi"/>
          <w:b/>
          <w:sz w:val="22"/>
        </w:rPr>
      </w:pPr>
      <w:r w:rsidRPr="00D85AB6">
        <w:rPr>
          <w:rFonts w:asciiTheme="minorHAnsi" w:hAnsiTheme="minorHAnsi" w:cstheme="minorHAnsi"/>
          <w:sz w:val="22"/>
        </w:rPr>
        <w:t>W trakcie obowiązywania umowy Przyjmujący zamówienie może prowadzić działalność konkurencyjną określoną w ust. 1 tylko po uzyskaniu zgody Udzielającego zamówienia.</w:t>
      </w:r>
    </w:p>
    <w:p w14:paraId="296B7EC9" w14:textId="77777777" w:rsidR="000C5FBE" w:rsidRPr="00D85AB6" w:rsidRDefault="000C5FBE">
      <w:pPr>
        <w:pStyle w:val="Tekstpodstawowywcity21"/>
        <w:ind w:left="0"/>
        <w:jc w:val="both"/>
        <w:rPr>
          <w:rFonts w:asciiTheme="minorHAnsi" w:hAnsiTheme="minorHAnsi" w:cstheme="minorHAnsi"/>
          <w:b/>
          <w:sz w:val="22"/>
        </w:rPr>
      </w:pPr>
    </w:p>
    <w:p w14:paraId="1BEBB45F"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19</w:t>
      </w:r>
    </w:p>
    <w:p w14:paraId="3C7361B3" w14:textId="77777777" w:rsidR="000C5FBE" w:rsidRPr="00D85AB6" w:rsidRDefault="000C5FBE">
      <w:pPr>
        <w:jc w:val="center"/>
        <w:rPr>
          <w:rFonts w:asciiTheme="minorHAnsi" w:hAnsiTheme="minorHAnsi" w:cstheme="minorHAnsi"/>
          <w:b/>
          <w:sz w:val="22"/>
        </w:rPr>
      </w:pPr>
    </w:p>
    <w:p w14:paraId="3177EAEB" w14:textId="46B4EB16" w:rsidR="000C5FBE" w:rsidRPr="00D85AB6" w:rsidRDefault="000C5FBE" w:rsidP="00144C9B">
      <w:pPr>
        <w:numPr>
          <w:ilvl w:val="0"/>
          <w:numId w:val="4"/>
        </w:numPr>
        <w:tabs>
          <w:tab w:val="clear" w:pos="786"/>
          <w:tab w:val="num" w:pos="284"/>
        </w:tabs>
        <w:ind w:left="284" w:hanging="284"/>
        <w:jc w:val="both"/>
        <w:rPr>
          <w:rFonts w:asciiTheme="minorHAnsi" w:hAnsiTheme="minorHAnsi" w:cstheme="minorHAnsi"/>
          <w:sz w:val="22"/>
        </w:rPr>
      </w:pPr>
      <w:r w:rsidRPr="00D85AB6">
        <w:rPr>
          <w:rFonts w:asciiTheme="minorHAnsi" w:hAnsiTheme="minorHAnsi" w:cstheme="minorHAnsi"/>
          <w:sz w:val="22"/>
        </w:rPr>
        <w:t>Niniejszą umowę zawiera się na czas określony od</w:t>
      </w:r>
      <w:r w:rsidR="00666922" w:rsidRPr="00D85AB6">
        <w:rPr>
          <w:rFonts w:asciiTheme="minorHAnsi" w:hAnsiTheme="minorHAnsi" w:cstheme="minorHAnsi"/>
          <w:b/>
          <w:sz w:val="22"/>
        </w:rPr>
        <w:t xml:space="preserve"> </w:t>
      </w:r>
      <w:r w:rsidR="00105BAF" w:rsidRPr="00D85AB6">
        <w:rPr>
          <w:rFonts w:asciiTheme="minorHAnsi" w:hAnsiTheme="minorHAnsi" w:cstheme="minorHAnsi"/>
          <w:b/>
          <w:sz w:val="22"/>
        </w:rPr>
        <w:t>1</w:t>
      </w:r>
      <w:r w:rsidR="005667A4">
        <w:rPr>
          <w:rFonts w:asciiTheme="minorHAnsi" w:hAnsiTheme="minorHAnsi" w:cstheme="minorHAnsi"/>
          <w:b/>
          <w:sz w:val="22"/>
        </w:rPr>
        <w:t>5</w:t>
      </w:r>
      <w:r w:rsidR="00666922" w:rsidRPr="00D85AB6">
        <w:rPr>
          <w:rFonts w:asciiTheme="minorHAnsi" w:hAnsiTheme="minorHAnsi" w:cstheme="minorHAnsi"/>
          <w:b/>
          <w:sz w:val="22"/>
        </w:rPr>
        <w:t>.</w:t>
      </w:r>
      <w:r w:rsidR="00BC1CF5" w:rsidRPr="00D85AB6">
        <w:rPr>
          <w:rFonts w:asciiTheme="minorHAnsi" w:hAnsiTheme="minorHAnsi" w:cstheme="minorHAnsi"/>
          <w:b/>
          <w:sz w:val="22"/>
        </w:rPr>
        <w:t>0</w:t>
      </w:r>
      <w:r w:rsidR="00ED0C1A">
        <w:rPr>
          <w:rFonts w:asciiTheme="minorHAnsi" w:hAnsiTheme="minorHAnsi" w:cstheme="minorHAnsi"/>
          <w:b/>
          <w:sz w:val="22"/>
        </w:rPr>
        <w:t>5</w:t>
      </w:r>
      <w:r w:rsidR="00666922" w:rsidRPr="00D85AB6">
        <w:rPr>
          <w:rFonts w:asciiTheme="minorHAnsi" w:hAnsiTheme="minorHAnsi" w:cstheme="minorHAnsi"/>
          <w:b/>
          <w:sz w:val="22"/>
        </w:rPr>
        <w:t>.202</w:t>
      </w:r>
      <w:r w:rsidR="00105BAF" w:rsidRPr="00D85AB6">
        <w:rPr>
          <w:rFonts w:asciiTheme="minorHAnsi" w:hAnsiTheme="minorHAnsi" w:cstheme="minorHAnsi"/>
          <w:b/>
          <w:sz w:val="22"/>
        </w:rPr>
        <w:t>5</w:t>
      </w:r>
      <w:r w:rsidRPr="00D85AB6">
        <w:rPr>
          <w:rFonts w:asciiTheme="minorHAnsi" w:hAnsiTheme="minorHAnsi" w:cstheme="minorHAnsi"/>
          <w:b/>
          <w:sz w:val="22"/>
        </w:rPr>
        <w:t xml:space="preserve"> r.</w:t>
      </w:r>
      <w:r w:rsidRPr="00D85AB6">
        <w:rPr>
          <w:rFonts w:asciiTheme="minorHAnsi" w:hAnsiTheme="minorHAnsi" w:cstheme="minorHAnsi"/>
          <w:sz w:val="22"/>
        </w:rPr>
        <w:t xml:space="preserve"> do </w:t>
      </w:r>
      <w:r w:rsidR="00666922" w:rsidRPr="00D85AB6">
        <w:rPr>
          <w:rFonts w:asciiTheme="minorHAnsi" w:hAnsiTheme="minorHAnsi" w:cstheme="minorHAnsi"/>
          <w:b/>
          <w:sz w:val="22"/>
        </w:rPr>
        <w:t>31.12.202</w:t>
      </w:r>
      <w:r w:rsidR="00105BAF" w:rsidRPr="00D85AB6">
        <w:rPr>
          <w:rFonts w:asciiTheme="minorHAnsi" w:hAnsiTheme="minorHAnsi" w:cstheme="minorHAnsi"/>
          <w:b/>
          <w:sz w:val="22"/>
        </w:rPr>
        <w:t>6</w:t>
      </w:r>
      <w:r w:rsidRPr="00D85AB6">
        <w:rPr>
          <w:rFonts w:asciiTheme="minorHAnsi" w:hAnsiTheme="minorHAnsi" w:cstheme="minorHAnsi"/>
          <w:b/>
          <w:sz w:val="22"/>
        </w:rPr>
        <w:t xml:space="preserve"> r.</w:t>
      </w:r>
    </w:p>
    <w:p w14:paraId="607BF982" w14:textId="77777777" w:rsidR="000C5FBE" w:rsidRPr="00D85AB6" w:rsidRDefault="000C5FBE" w:rsidP="00144C9B">
      <w:pPr>
        <w:numPr>
          <w:ilvl w:val="0"/>
          <w:numId w:val="4"/>
        </w:numPr>
        <w:tabs>
          <w:tab w:val="clear" w:pos="786"/>
          <w:tab w:val="num" w:pos="284"/>
        </w:tabs>
        <w:ind w:left="284" w:hanging="284"/>
        <w:jc w:val="both"/>
        <w:rPr>
          <w:rFonts w:asciiTheme="minorHAnsi" w:hAnsiTheme="minorHAnsi" w:cstheme="minorHAnsi"/>
          <w:sz w:val="22"/>
        </w:rPr>
      </w:pPr>
      <w:r w:rsidRPr="00D85AB6">
        <w:rPr>
          <w:rFonts w:asciiTheme="minorHAnsi" w:hAnsiTheme="minorHAnsi" w:cstheme="minorHAnsi"/>
          <w:sz w:val="22"/>
        </w:rPr>
        <w:t>Umowa może zostać rozwiązana przez każdą ze stron z jednomiesięcznym okresem wypowiedzenia przypadającym  na koniec miesiąca kalendarzowego.</w:t>
      </w:r>
    </w:p>
    <w:p w14:paraId="0F1FDCA7" w14:textId="77777777" w:rsidR="000C5FBE" w:rsidRPr="00D85AB6" w:rsidRDefault="00F1085D" w:rsidP="00144C9B">
      <w:pPr>
        <w:numPr>
          <w:ilvl w:val="0"/>
          <w:numId w:val="4"/>
        </w:numPr>
        <w:tabs>
          <w:tab w:val="clear" w:pos="786"/>
          <w:tab w:val="num" w:pos="284"/>
        </w:tabs>
        <w:ind w:left="284" w:hanging="284"/>
        <w:jc w:val="both"/>
        <w:rPr>
          <w:rFonts w:asciiTheme="minorHAnsi" w:hAnsiTheme="minorHAnsi" w:cstheme="minorHAnsi"/>
          <w:sz w:val="22"/>
        </w:rPr>
      </w:pPr>
      <w:r w:rsidRPr="00D85AB6">
        <w:rPr>
          <w:rFonts w:asciiTheme="minorHAnsi" w:hAnsiTheme="minorHAnsi" w:cstheme="minorHAnsi"/>
          <w:sz w:val="22"/>
        </w:rPr>
        <w:t xml:space="preserve">Umowa może zostać rozwiązana </w:t>
      </w:r>
      <w:r w:rsidR="000C5FBE" w:rsidRPr="00D85AB6">
        <w:rPr>
          <w:rFonts w:asciiTheme="minorHAnsi" w:hAnsiTheme="minorHAnsi" w:cstheme="minorHAnsi"/>
          <w:sz w:val="22"/>
        </w:rPr>
        <w:t>przez Udziela</w:t>
      </w:r>
      <w:r w:rsidR="009F5BF1" w:rsidRPr="00D85AB6">
        <w:rPr>
          <w:rFonts w:asciiTheme="minorHAnsi" w:hAnsiTheme="minorHAnsi" w:cstheme="minorHAnsi"/>
          <w:sz w:val="22"/>
        </w:rPr>
        <w:t>jącego zamówienia bez zachowania</w:t>
      </w:r>
      <w:r w:rsidR="000C5FBE" w:rsidRPr="00D85AB6">
        <w:rPr>
          <w:rFonts w:asciiTheme="minorHAnsi" w:hAnsiTheme="minorHAnsi" w:cstheme="minorHAnsi"/>
          <w:sz w:val="22"/>
        </w:rPr>
        <w:t xml:space="preserve"> okresu wypowiedzenia w przypadku rażącego naruszenia postanowień umowy, w tym przede wszystkim:</w:t>
      </w:r>
    </w:p>
    <w:p w14:paraId="54609FC6"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odmowy ud</w:t>
      </w:r>
      <w:r w:rsidR="00523605" w:rsidRPr="00D85AB6">
        <w:rPr>
          <w:rFonts w:asciiTheme="minorHAnsi" w:hAnsiTheme="minorHAnsi" w:cstheme="minorHAnsi"/>
          <w:sz w:val="22"/>
        </w:rPr>
        <w:t>zielenia świadczenia medycznego;</w:t>
      </w:r>
    </w:p>
    <w:p w14:paraId="19DE561C"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samowolnego oddalenia się z miejsca wykonywania obowią</w:t>
      </w:r>
      <w:r w:rsidR="00523605" w:rsidRPr="00D85AB6">
        <w:rPr>
          <w:rFonts w:asciiTheme="minorHAnsi" w:hAnsiTheme="minorHAnsi" w:cstheme="minorHAnsi"/>
          <w:sz w:val="22"/>
        </w:rPr>
        <w:t>zków przed przybyciem zmiennika;</w:t>
      </w:r>
    </w:p>
    <w:p w14:paraId="019A2839"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niestosowania się do procedur, regulaminów, w tym Regulaminu Organ</w:t>
      </w:r>
      <w:r w:rsidR="00523605" w:rsidRPr="00D85AB6">
        <w:rPr>
          <w:rFonts w:asciiTheme="minorHAnsi" w:hAnsiTheme="minorHAnsi" w:cstheme="minorHAnsi"/>
          <w:sz w:val="22"/>
        </w:rPr>
        <w:t xml:space="preserve">izacyjnego                </w:t>
      </w:r>
      <w:r w:rsidR="00523605" w:rsidRPr="00D85AB6">
        <w:rPr>
          <w:rFonts w:asciiTheme="minorHAnsi" w:hAnsiTheme="minorHAnsi" w:cstheme="minorHAnsi"/>
          <w:sz w:val="22"/>
        </w:rPr>
        <w:br/>
        <w:t xml:space="preserve">i </w:t>
      </w:r>
      <w:r w:rsidRPr="00D85AB6">
        <w:rPr>
          <w:rFonts w:asciiTheme="minorHAnsi" w:hAnsiTheme="minorHAnsi" w:cstheme="minorHAnsi"/>
          <w:sz w:val="22"/>
        </w:rPr>
        <w:t>zarządzeń wewnętrznych Udzielając</w:t>
      </w:r>
      <w:r w:rsidR="00523605" w:rsidRPr="00D85AB6">
        <w:rPr>
          <w:rFonts w:asciiTheme="minorHAnsi" w:hAnsiTheme="minorHAnsi" w:cstheme="minorHAnsi"/>
          <w:sz w:val="22"/>
        </w:rPr>
        <w:t>ego zamówienia;</w:t>
      </w:r>
    </w:p>
    <w:p w14:paraId="1205C117"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przekazywania informacji o zgonie pacjenta jednostkom nieuprawn</w:t>
      </w:r>
      <w:r w:rsidR="00523605" w:rsidRPr="00D85AB6">
        <w:rPr>
          <w:rFonts w:asciiTheme="minorHAnsi" w:hAnsiTheme="minorHAnsi" w:cstheme="minorHAnsi"/>
          <w:sz w:val="22"/>
        </w:rPr>
        <w:t>ionym, tj. zakładom pogrzebowym;</w:t>
      </w:r>
    </w:p>
    <w:p w14:paraId="01CD538C"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informowania osób bliskich osobie z</w:t>
      </w:r>
      <w:r w:rsidR="00523605" w:rsidRPr="00D85AB6">
        <w:rPr>
          <w:rFonts w:asciiTheme="minorHAnsi" w:hAnsiTheme="minorHAnsi" w:cstheme="minorHAnsi"/>
          <w:sz w:val="22"/>
        </w:rPr>
        <w:t>marłej o zakładach pogrzebowych;</w:t>
      </w:r>
    </w:p>
    <w:p w14:paraId="3D0AC5B7"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lastRenderedPageBreak/>
        <w:t xml:space="preserve">wykorzystywania sprzętu i aparatury medycznej przez Przyjmującego zamówienie                </w:t>
      </w:r>
      <w:r w:rsidR="00523605" w:rsidRPr="00D85AB6">
        <w:rPr>
          <w:rFonts w:asciiTheme="minorHAnsi" w:hAnsiTheme="minorHAnsi" w:cstheme="minorHAnsi"/>
          <w:sz w:val="22"/>
        </w:rPr>
        <w:br/>
      </w:r>
      <w:r w:rsidRPr="00D85AB6">
        <w:rPr>
          <w:rFonts w:asciiTheme="minorHAnsi" w:hAnsiTheme="minorHAnsi" w:cstheme="minorHAnsi"/>
          <w:sz w:val="22"/>
        </w:rPr>
        <w:t>w innym celu niż wykonywanie usług obj</w:t>
      </w:r>
      <w:r w:rsidR="00523605" w:rsidRPr="00D85AB6">
        <w:rPr>
          <w:rFonts w:asciiTheme="minorHAnsi" w:hAnsiTheme="minorHAnsi" w:cstheme="minorHAnsi"/>
          <w:sz w:val="22"/>
        </w:rPr>
        <w:t>ętych zakresem niniejszej umowy;</w:t>
      </w:r>
    </w:p>
    <w:p w14:paraId="614FC0E1"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wykonywania usług w stanie nietrzeźwości lub p</w:t>
      </w:r>
      <w:r w:rsidR="00523605" w:rsidRPr="00D85AB6">
        <w:rPr>
          <w:rFonts w:asciiTheme="minorHAnsi" w:hAnsiTheme="minorHAnsi" w:cstheme="minorHAnsi"/>
          <w:sz w:val="22"/>
        </w:rPr>
        <w:t>od wpływem środków odurzających;</w:t>
      </w:r>
    </w:p>
    <w:p w14:paraId="4BA76429"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nieusprawiedliwionej nieob</w:t>
      </w:r>
      <w:r w:rsidR="00523605" w:rsidRPr="00D85AB6">
        <w:rPr>
          <w:rFonts w:asciiTheme="minorHAnsi" w:hAnsiTheme="minorHAnsi" w:cstheme="minorHAnsi"/>
          <w:sz w:val="22"/>
        </w:rPr>
        <w:t>ecności na zaplanowanym dyżurze;</w:t>
      </w:r>
    </w:p>
    <w:p w14:paraId="6FBA4C5D"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utraty prawa wykonywania zawodu lekarza, zawieszenia w prawie wykonywania zawodu lub ograniczenia w wykonywaniu określonych czynności medycznych oraz w przypadku, o którym mowa w § 9 ust. 2 niniejszej umowy, a także w przy</w:t>
      </w:r>
      <w:r w:rsidR="00523605" w:rsidRPr="00D85AB6">
        <w:rPr>
          <w:rFonts w:asciiTheme="minorHAnsi" w:hAnsiTheme="minorHAnsi" w:cstheme="minorHAnsi"/>
          <w:sz w:val="22"/>
        </w:rPr>
        <w:t xml:space="preserve">padku utraty uprawnień </w:t>
      </w:r>
      <w:r w:rsidRPr="00D85AB6">
        <w:rPr>
          <w:rFonts w:asciiTheme="minorHAnsi" w:hAnsiTheme="minorHAnsi" w:cstheme="minorHAnsi"/>
          <w:sz w:val="22"/>
        </w:rPr>
        <w:t>do udzielania świadczeń zdrowotnych w związku z b</w:t>
      </w:r>
      <w:r w:rsidR="00523605" w:rsidRPr="00D85AB6">
        <w:rPr>
          <w:rFonts w:asciiTheme="minorHAnsi" w:hAnsiTheme="minorHAnsi" w:cstheme="minorHAnsi"/>
          <w:sz w:val="22"/>
        </w:rPr>
        <w:t>rakiem wymaganych kwalifikacji;</w:t>
      </w:r>
    </w:p>
    <w:p w14:paraId="591072F6" w14:textId="77777777" w:rsidR="00DC0DE2" w:rsidRPr="00D85AB6" w:rsidRDefault="000C5FBE" w:rsidP="00DC0DE2">
      <w:pPr>
        <w:numPr>
          <w:ilvl w:val="0"/>
          <w:numId w:val="2"/>
        </w:numPr>
        <w:tabs>
          <w:tab w:val="clear" w:pos="1146"/>
          <w:tab w:val="num" w:pos="567"/>
        </w:tabs>
        <w:ind w:left="567" w:hanging="283"/>
        <w:jc w:val="both"/>
        <w:rPr>
          <w:rFonts w:asciiTheme="minorHAnsi" w:hAnsiTheme="minorHAnsi" w:cstheme="minorHAnsi"/>
          <w:b/>
          <w:sz w:val="22"/>
        </w:rPr>
      </w:pPr>
      <w:r w:rsidRPr="00D85AB6">
        <w:rPr>
          <w:rFonts w:asciiTheme="minorHAnsi" w:hAnsiTheme="minorHAnsi" w:cstheme="minorHAnsi"/>
          <w:sz w:val="22"/>
        </w:rPr>
        <w:t>gdy Udzielający zamówienia nie posiada umowy z NFZ, umowa z NFZ obejmująca przedmiot niniejszej umowy uległa rozwiązaniu lub wartość kontraktu uległa zmniejszeniu.</w:t>
      </w:r>
    </w:p>
    <w:p w14:paraId="671725DA" w14:textId="38842E97" w:rsidR="00666922" w:rsidRPr="00D85AB6" w:rsidRDefault="00666922" w:rsidP="00666922">
      <w:pPr>
        <w:rPr>
          <w:rFonts w:asciiTheme="minorHAnsi" w:hAnsiTheme="minorHAnsi" w:cstheme="minorHAnsi"/>
          <w:sz w:val="22"/>
        </w:rPr>
      </w:pPr>
      <w:r w:rsidRPr="00D85AB6">
        <w:rPr>
          <w:rFonts w:asciiTheme="minorHAnsi" w:hAnsiTheme="minorHAnsi" w:cstheme="minorHAnsi"/>
          <w:sz w:val="22"/>
        </w:rPr>
        <w:t xml:space="preserve">4. </w:t>
      </w:r>
      <w:r w:rsidR="00DC0DE2" w:rsidRPr="00D85AB6">
        <w:rPr>
          <w:rFonts w:asciiTheme="minorHAnsi" w:hAnsiTheme="minorHAnsi" w:cstheme="minorHAnsi"/>
          <w:sz w:val="22"/>
        </w:rPr>
        <w:t xml:space="preserve">Udzielający zamówienia zastrzega sobie możliwość </w:t>
      </w:r>
      <w:r w:rsidRPr="00D85AB6">
        <w:rPr>
          <w:rFonts w:asciiTheme="minorHAnsi" w:hAnsiTheme="minorHAnsi" w:cstheme="minorHAnsi"/>
          <w:sz w:val="22"/>
        </w:rPr>
        <w:t xml:space="preserve">dokonania zmian w umowie (w tym </w:t>
      </w:r>
    </w:p>
    <w:p w14:paraId="7E13F7E7" w14:textId="41FC2EBF" w:rsidR="00666922" w:rsidRPr="00D85AB6" w:rsidRDefault="00666922" w:rsidP="00666922">
      <w:pPr>
        <w:rPr>
          <w:rFonts w:asciiTheme="minorHAnsi" w:hAnsiTheme="minorHAnsi" w:cstheme="minorHAnsi"/>
          <w:sz w:val="22"/>
        </w:rPr>
      </w:pPr>
      <w:r w:rsidRPr="00D85AB6">
        <w:rPr>
          <w:rFonts w:asciiTheme="minorHAnsi" w:hAnsiTheme="minorHAnsi" w:cstheme="minorHAnsi"/>
          <w:sz w:val="22"/>
        </w:rPr>
        <w:t xml:space="preserve">     zmian  stawek godzinowych) w przypadku, gdy konieczność takiej zmiany wynika z okoliczności,</w:t>
      </w:r>
    </w:p>
    <w:p w14:paraId="5F1A65B5" w14:textId="77777777" w:rsidR="00666922" w:rsidRPr="00D85AB6" w:rsidRDefault="00666922" w:rsidP="00666922">
      <w:pPr>
        <w:rPr>
          <w:rFonts w:asciiTheme="minorHAnsi" w:hAnsiTheme="minorHAnsi" w:cstheme="minorHAnsi"/>
          <w:sz w:val="22"/>
        </w:rPr>
      </w:pPr>
      <w:r w:rsidRPr="00D85AB6">
        <w:rPr>
          <w:rFonts w:asciiTheme="minorHAnsi" w:hAnsiTheme="minorHAnsi" w:cstheme="minorHAnsi"/>
          <w:sz w:val="22"/>
        </w:rPr>
        <w:t xml:space="preserve">    których nie można było przewidzieć w chwili jej zawarcia .     </w:t>
      </w:r>
    </w:p>
    <w:p w14:paraId="12BCB649" w14:textId="77777777" w:rsidR="00DC0DE2" w:rsidRPr="00D85AB6" w:rsidRDefault="00666922" w:rsidP="002434C5">
      <w:pPr>
        <w:pStyle w:val="Akapitzlist"/>
        <w:ind w:left="786"/>
        <w:rPr>
          <w:rFonts w:asciiTheme="minorHAnsi" w:hAnsiTheme="minorHAnsi" w:cstheme="minorHAnsi"/>
          <w:sz w:val="22"/>
        </w:rPr>
      </w:pPr>
      <w:r w:rsidRPr="00D85AB6">
        <w:rPr>
          <w:rFonts w:asciiTheme="minorHAnsi" w:hAnsiTheme="minorHAnsi" w:cstheme="minorHAnsi"/>
          <w:sz w:val="22"/>
        </w:rPr>
        <w:t xml:space="preserve">                                                                          </w:t>
      </w:r>
    </w:p>
    <w:p w14:paraId="6CA9C6B7"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20</w:t>
      </w:r>
    </w:p>
    <w:p w14:paraId="48393D29" w14:textId="77777777" w:rsidR="000C5FBE" w:rsidRPr="00D85AB6" w:rsidRDefault="000C5FBE">
      <w:pPr>
        <w:jc w:val="center"/>
        <w:rPr>
          <w:rFonts w:asciiTheme="minorHAnsi" w:hAnsiTheme="minorHAnsi" w:cstheme="minorHAnsi"/>
          <w:b/>
          <w:sz w:val="22"/>
        </w:rPr>
      </w:pPr>
    </w:p>
    <w:p w14:paraId="56EC3046" w14:textId="7777777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Za zgodą obu stron Przyjmujący zamówienie może wykonywać świadczenia zdrowotne poza określonym w niniejszej umowie zakresem, zgodnie z działalnością statutową Udzielającego zamówienia.</w:t>
      </w:r>
    </w:p>
    <w:p w14:paraId="3E04DA3A" w14:textId="77777777" w:rsidR="000C5FBE" w:rsidRPr="00D85AB6" w:rsidRDefault="000C5FBE">
      <w:pPr>
        <w:rPr>
          <w:rFonts w:asciiTheme="minorHAnsi" w:hAnsiTheme="minorHAnsi" w:cstheme="minorHAnsi"/>
          <w:b/>
          <w:sz w:val="22"/>
        </w:rPr>
      </w:pPr>
    </w:p>
    <w:p w14:paraId="5B34B304"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21</w:t>
      </w:r>
    </w:p>
    <w:p w14:paraId="0FC49964" w14:textId="77777777" w:rsidR="000C5FBE" w:rsidRPr="00D85AB6" w:rsidRDefault="000C5FBE">
      <w:pPr>
        <w:jc w:val="center"/>
        <w:rPr>
          <w:rFonts w:asciiTheme="minorHAnsi" w:hAnsiTheme="minorHAnsi" w:cstheme="minorHAnsi"/>
          <w:b/>
          <w:sz w:val="22"/>
        </w:rPr>
      </w:pPr>
    </w:p>
    <w:p w14:paraId="043D4B40" w14:textId="77777777" w:rsidR="00DC0DE2" w:rsidRPr="00D85AB6" w:rsidRDefault="000C5FBE">
      <w:pPr>
        <w:jc w:val="both"/>
        <w:rPr>
          <w:rFonts w:asciiTheme="minorHAnsi" w:hAnsiTheme="minorHAnsi" w:cstheme="minorHAnsi"/>
          <w:sz w:val="22"/>
        </w:rPr>
      </w:pPr>
      <w:r w:rsidRPr="00D85AB6">
        <w:rPr>
          <w:rFonts w:asciiTheme="minorHAnsi" w:hAnsiTheme="minorHAnsi" w:cstheme="minorHAnsi"/>
          <w:sz w:val="22"/>
        </w:rPr>
        <w:t>Zmiany do niniejszej umowy wymagają formy pisemnej pod rygorem nieważności</w:t>
      </w:r>
      <w:r w:rsidR="002434C5" w:rsidRPr="00D85AB6">
        <w:rPr>
          <w:rFonts w:asciiTheme="minorHAnsi" w:hAnsiTheme="minorHAnsi" w:cstheme="minorHAnsi"/>
          <w:sz w:val="22"/>
        </w:rPr>
        <w:t>.</w:t>
      </w:r>
    </w:p>
    <w:p w14:paraId="3E7C9963" w14:textId="77777777" w:rsidR="000C5FBE" w:rsidRPr="00D85AB6" w:rsidRDefault="000C5FBE">
      <w:pPr>
        <w:jc w:val="both"/>
        <w:rPr>
          <w:rFonts w:asciiTheme="minorHAnsi" w:hAnsiTheme="minorHAnsi" w:cstheme="minorHAnsi"/>
          <w:sz w:val="22"/>
        </w:rPr>
      </w:pPr>
    </w:p>
    <w:p w14:paraId="4D153B36"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22</w:t>
      </w:r>
    </w:p>
    <w:p w14:paraId="428D7510" w14:textId="77777777" w:rsidR="000C5FBE" w:rsidRPr="00D85AB6" w:rsidRDefault="000C5FBE">
      <w:pPr>
        <w:jc w:val="center"/>
        <w:rPr>
          <w:rFonts w:asciiTheme="minorHAnsi" w:hAnsiTheme="minorHAnsi" w:cstheme="minorHAnsi"/>
          <w:b/>
          <w:sz w:val="22"/>
        </w:rPr>
      </w:pPr>
    </w:p>
    <w:p w14:paraId="47D0B69C" w14:textId="77777777" w:rsidR="000C5FBE" w:rsidRPr="00D85AB6" w:rsidRDefault="000C5FBE">
      <w:pPr>
        <w:jc w:val="both"/>
        <w:rPr>
          <w:rFonts w:asciiTheme="minorHAnsi" w:hAnsiTheme="minorHAnsi" w:cstheme="minorHAnsi"/>
          <w:b/>
          <w:sz w:val="22"/>
        </w:rPr>
      </w:pPr>
      <w:r w:rsidRPr="00D85AB6">
        <w:rPr>
          <w:rFonts w:asciiTheme="minorHAnsi" w:hAnsiTheme="minorHAnsi" w:cstheme="minorHAnsi"/>
          <w:sz w:val="22"/>
        </w:rPr>
        <w:t>W sprawach nie unormowanych niniejszą umową mają zastosowanie przepisy Kodeksu cywilnego.</w:t>
      </w:r>
    </w:p>
    <w:p w14:paraId="2CFA69AC" w14:textId="77777777" w:rsidR="000C5FBE" w:rsidRPr="00D85AB6" w:rsidRDefault="000C5FBE">
      <w:pPr>
        <w:jc w:val="center"/>
        <w:rPr>
          <w:rFonts w:asciiTheme="minorHAnsi" w:hAnsiTheme="minorHAnsi" w:cstheme="minorHAnsi"/>
          <w:b/>
          <w:sz w:val="22"/>
        </w:rPr>
      </w:pPr>
    </w:p>
    <w:p w14:paraId="1DB4ADA6" w14:textId="77777777" w:rsidR="00392225" w:rsidRPr="00D85AB6" w:rsidRDefault="00392225">
      <w:pPr>
        <w:jc w:val="center"/>
        <w:rPr>
          <w:rFonts w:asciiTheme="minorHAnsi" w:hAnsiTheme="minorHAnsi" w:cstheme="minorHAnsi"/>
          <w:b/>
          <w:sz w:val="22"/>
        </w:rPr>
      </w:pPr>
    </w:p>
    <w:p w14:paraId="57740C97" w14:textId="77777777" w:rsidR="00392225" w:rsidRPr="00D85AB6" w:rsidRDefault="00392225">
      <w:pPr>
        <w:jc w:val="center"/>
        <w:rPr>
          <w:rFonts w:asciiTheme="minorHAnsi" w:hAnsiTheme="minorHAnsi" w:cstheme="minorHAnsi"/>
          <w:b/>
          <w:sz w:val="22"/>
        </w:rPr>
      </w:pPr>
    </w:p>
    <w:p w14:paraId="1A13EE26"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23</w:t>
      </w:r>
    </w:p>
    <w:p w14:paraId="09A3F3DC" w14:textId="77777777" w:rsidR="000C5FBE" w:rsidRPr="00D85AB6" w:rsidRDefault="000C5FBE">
      <w:pPr>
        <w:jc w:val="center"/>
        <w:rPr>
          <w:rFonts w:asciiTheme="minorHAnsi" w:hAnsiTheme="minorHAnsi" w:cstheme="minorHAnsi"/>
          <w:b/>
          <w:sz w:val="22"/>
        </w:rPr>
      </w:pPr>
    </w:p>
    <w:p w14:paraId="71CF0068" w14:textId="1E193DD5"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Niniejsza umowa została sporządzona w dwóch jednobrzmiących egzemplarzach, po jednym dla każdej ze stron.</w:t>
      </w:r>
    </w:p>
    <w:p w14:paraId="2D4F8C8B" w14:textId="77777777" w:rsidR="000C5FBE" w:rsidRPr="00D85AB6" w:rsidRDefault="000C5FBE">
      <w:pPr>
        <w:pStyle w:val="Nagwek3"/>
        <w:numPr>
          <w:ilvl w:val="2"/>
          <w:numId w:val="19"/>
        </w:numPr>
        <w:rPr>
          <w:rFonts w:asciiTheme="minorHAnsi" w:hAnsiTheme="minorHAnsi" w:cstheme="minorHAnsi"/>
          <w:sz w:val="22"/>
        </w:rPr>
      </w:pPr>
    </w:p>
    <w:p w14:paraId="5FCF8696" w14:textId="77777777" w:rsidR="000C5FBE" w:rsidRDefault="000C5FBE">
      <w:pPr>
        <w:rPr>
          <w:rFonts w:asciiTheme="minorHAnsi" w:hAnsiTheme="minorHAnsi" w:cstheme="minorHAnsi"/>
          <w:sz w:val="22"/>
        </w:rPr>
      </w:pPr>
    </w:p>
    <w:p w14:paraId="7BD207E9" w14:textId="77777777" w:rsidR="00D85AB6" w:rsidRDefault="00D85AB6">
      <w:pPr>
        <w:rPr>
          <w:rFonts w:asciiTheme="minorHAnsi" w:hAnsiTheme="minorHAnsi" w:cstheme="minorHAnsi"/>
          <w:sz w:val="22"/>
        </w:rPr>
      </w:pPr>
    </w:p>
    <w:p w14:paraId="17F69C7F" w14:textId="77777777" w:rsidR="00D85AB6" w:rsidRDefault="00D85AB6">
      <w:pPr>
        <w:rPr>
          <w:rFonts w:asciiTheme="minorHAnsi" w:hAnsiTheme="minorHAnsi" w:cstheme="minorHAnsi"/>
          <w:sz w:val="22"/>
        </w:rPr>
      </w:pPr>
    </w:p>
    <w:p w14:paraId="72AC9305" w14:textId="77777777" w:rsidR="00D85AB6" w:rsidRPr="00D85AB6" w:rsidRDefault="00D85AB6">
      <w:pPr>
        <w:rPr>
          <w:rFonts w:asciiTheme="minorHAnsi" w:hAnsiTheme="minorHAnsi" w:cstheme="minorHAnsi"/>
          <w:sz w:val="22"/>
        </w:rPr>
      </w:pPr>
    </w:p>
    <w:p w14:paraId="376B1D62" w14:textId="77777777" w:rsidR="000C5FBE" w:rsidRPr="00D85AB6" w:rsidRDefault="000C5FBE">
      <w:pPr>
        <w:rPr>
          <w:rFonts w:asciiTheme="minorHAnsi" w:hAnsiTheme="minorHAnsi" w:cstheme="minorHAnsi"/>
          <w:sz w:val="22"/>
        </w:rPr>
      </w:pPr>
    </w:p>
    <w:p w14:paraId="2352F9DE" w14:textId="271EAF32" w:rsidR="000C5FBE" w:rsidRPr="00D85AB6" w:rsidRDefault="000C5FBE">
      <w:pPr>
        <w:pStyle w:val="Nagwek3"/>
        <w:numPr>
          <w:ilvl w:val="0"/>
          <w:numId w:val="0"/>
        </w:numPr>
        <w:ind w:left="720" w:hanging="720"/>
        <w:rPr>
          <w:rFonts w:asciiTheme="minorHAnsi" w:hAnsiTheme="minorHAnsi" w:cstheme="minorHAnsi"/>
        </w:rPr>
      </w:pPr>
      <w:r w:rsidRPr="00D85AB6">
        <w:rPr>
          <w:rFonts w:asciiTheme="minorHAnsi" w:hAnsiTheme="minorHAnsi" w:cstheme="minorHAnsi"/>
          <w:sz w:val="22"/>
        </w:rPr>
        <w:t xml:space="preserve">PRZYJMUJĄCY ZAMÓWIENIE </w:t>
      </w:r>
      <w:r w:rsidR="00D85AB6">
        <w:rPr>
          <w:rFonts w:asciiTheme="minorHAnsi" w:hAnsiTheme="minorHAnsi" w:cstheme="minorHAnsi"/>
          <w:sz w:val="22"/>
        </w:rPr>
        <w:tab/>
      </w:r>
      <w:r w:rsidR="00D85AB6">
        <w:rPr>
          <w:rFonts w:asciiTheme="minorHAnsi" w:hAnsiTheme="minorHAnsi" w:cstheme="minorHAnsi"/>
          <w:sz w:val="22"/>
        </w:rPr>
        <w:tab/>
      </w:r>
      <w:r w:rsidR="00D85AB6">
        <w:rPr>
          <w:rFonts w:asciiTheme="minorHAnsi" w:hAnsiTheme="minorHAnsi" w:cstheme="minorHAnsi"/>
          <w:sz w:val="22"/>
        </w:rPr>
        <w:tab/>
      </w:r>
      <w:r w:rsidR="00D85AB6">
        <w:rPr>
          <w:rFonts w:asciiTheme="minorHAnsi" w:hAnsiTheme="minorHAnsi" w:cstheme="minorHAnsi"/>
          <w:sz w:val="22"/>
        </w:rPr>
        <w:tab/>
      </w:r>
      <w:r w:rsidR="00D85AB6">
        <w:rPr>
          <w:rFonts w:asciiTheme="minorHAnsi" w:hAnsiTheme="minorHAnsi" w:cstheme="minorHAnsi"/>
          <w:sz w:val="22"/>
        </w:rPr>
        <w:tab/>
      </w:r>
      <w:r w:rsidR="00D85AB6">
        <w:rPr>
          <w:rFonts w:asciiTheme="minorHAnsi" w:hAnsiTheme="minorHAnsi" w:cstheme="minorHAnsi"/>
          <w:sz w:val="22"/>
        </w:rPr>
        <w:tab/>
      </w:r>
      <w:r w:rsidRPr="00D85AB6">
        <w:rPr>
          <w:rFonts w:asciiTheme="minorHAnsi" w:hAnsiTheme="minorHAnsi" w:cstheme="minorHAnsi"/>
          <w:sz w:val="22"/>
        </w:rPr>
        <w:t>UDZIELAJĄCY  ZAMÓWIENIA</w:t>
      </w:r>
    </w:p>
    <w:p w14:paraId="41487524" w14:textId="77777777" w:rsidR="000C5FBE" w:rsidRPr="00D85AB6" w:rsidRDefault="000C5FBE">
      <w:pPr>
        <w:rPr>
          <w:rFonts w:asciiTheme="minorHAnsi" w:hAnsiTheme="minorHAnsi" w:cstheme="minorHAnsi"/>
        </w:rPr>
      </w:pPr>
      <w:r w:rsidRPr="00D85AB6">
        <w:rPr>
          <w:rFonts w:asciiTheme="minorHAnsi" w:hAnsiTheme="minorHAnsi" w:cstheme="minorHAnsi"/>
        </w:rPr>
        <w:t xml:space="preserve">                                          </w:t>
      </w:r>
    </w:p>
    <w:p w14:paraId="13C2C876" w14:textId="77777777" w:rsidR="000C5FBE" w:rsidRPr="00D85AB6" w:rsidRDefault="000C5FBE">
      <w:pPr>
        <w:rPr>
          <w:rFonts w:asciiTheme="minorHAnsi" w:hAnsiTheme="minorHAnsi" w:cstheme="minorHAnsi"/>
        </w:rPr>
      </w:pPr>
    </w:p>
    <w:sectPr w:rsidR="000C5FBE" w:rsidRPr="00D85AB6" w:rsidSect="00256814">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41455" w14:textId="77777777" w:rsidR="00FF6D25" w:rsidRDefault="00FF6D25" w:rsidP="00666922">
      <w:r>
        <w:separator/>
      </w:r>
    </w:p>
  </w:endnote>
  <w:endnote w:type="continuationSeparator" w:id="0">
    <w:p w14:paraId="3966C53E" w14:textId="77777777" w:rsidR="00FF6D25" w:rsidRDefault="00FF6D25" w:rsidP="0066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7CFD3" w14:textId="77777777" w:rsidR="00FF6D25" w:rsidRDefault="00FF6D25" w:rsidP="00666922">
      <w:r>
        <w:separator/>
      </w:r>
    </w:p>
  </w:footnote>
  <w:footnote w:type="continuationSeparator" w:id="0">
    <w:p w14:paraId="1F1911DC" w14:textId="77777777" w:rsidR="00FF6D25" w:rsidRDefault="00FF6D25" w:rsidP="00666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6A607DE8"/>
    <w:name w:val="WW8Num6"/>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15:restartNumberingAfterBreak="0">
    <w:nsid w:val="00000008"/>
    <w:multiLevelType w:val="singleLevel"/>
    <w:tmpl w:val="9A9E21D4"/>
    <w:name w:val="WW8Num8"/>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8" w15:restartNumberingAfterBreak="0">
    <w:nsid w:val="00000009"/>
    <w:multiLevelType w:val="singleLevel"/>
    <w:tmpl w:val="98BE5B34"/>
    <w:name w:val="WW8Num9"/>
    <w:lvl w:ilvl="0">
      <w:start w:val="1"/>
      <w:numFmt w:val="decimal"/>
      <w:lvlText w:val="%1."/>
      <w:lvlJc w:val="left"/>
      <w:pPr>
        <w:tabs>
          <w:tab w:val="num" w:pos="360"/>
        </w:tabs>
        <w:ind w:left="360" w:hanging="360"/>
      </w:pPr>
      <w:rPr>
        <w:rFonts w:asciiTheme="minorHAnsi" w:eastAsia="Times New Roman" w:hAnsiTheme="minorHAnsi" w:cstheme="minorHAnsi" w:hint="default"/>
        <w:b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multilevel"/>
    <w:tmpl w:val="6EF65E5A"/>
    <w:name w:val="WW8Num11"/>
    <w:lvl w:ilvl="0">
      <w:start w:val="1"/>
      <w:numFmt w:val="decimal"/>
      <w:lvlText w:val="%1."/>
      <w:lvlJc w:val="left"/>
      <w:pPr>
        <w:tabs>
          <w:tab w:val="num" w:pos="0"/>
        </w:tabs>
        <w:ind w:left="405" w:hanging="360"/>
      </w:pPr>
      <w:rPr>
        <w:rFonts w:asciiTheme="minorHAnsi" w:hAnsiTheme="minorHAnsi" w:cstheme="minorHAnsi" w:hint="default"/>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15:restartNumberingAfterBreak="0">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15:restartNumberingAfterBreak="0">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784EEB0A"/>
    <w:name w:val="WW8Num14"/>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14" w15:restartNumberingAfterBreak="0">
    <w:nsid w:val="0000000F"/>
    <w:multiLevelType w:val="singleLevel"/>
    <w:tmpl w:val="50A2E348"/>
    <w:name w:val="WW8Num15"/>
    <w:lvl w:ilvl="0">
      <w:start w:val="1"/>
      <w:numFmt w:val="decimal"/>
      <w:lvlText w:val="%1."/>
      <w:lvlJc w:val="left"/>
      <w:pPr>
        <w:tabs>
          <w:tab w:val="num" w:pos="360"/>
        </w:tabs>
        <w:ind w:left="360" w:hanging="360"/>
      </w:pPr>
      <w:rPr>
        <w:rFonts w:asciiTheme="minorHAnsi" w:hAnsiTheme="minorHAnsi" w:cstheme="minorHAnsi" w:hint="default"/>
        <w:b w:val="0"/>
        <w:i w:val="0"/>
        <w:color w:val="auto"/>
        <w:sz w:val="22"/>
        <w:szCs w:val="22"/>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15:restartNumberingAfterBreak="0">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15:restartNumberingAfterBreak="0">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2309373">
    <w:abstractNumId w:val="0"/>
  </w:num>
  <w:num w:numId="2" w16cid:durableId="1724674755">
    <w:abstractNumId w:val="1"/>
  </w:num>
  <w:num w:numId="3" w16cid:durableId="1491024285">
    <w:abstractNumId w:val="2"/>
  </w:num>
  <w:num w:numId="4" w16cid:durableId="1182891784">
    <w:abstractNumId w:val="3"/>
  </w:num>
  <w:num w:numId="5" w16cid:durableId="819080599">
    <w:abstractNumId w:val="4"/>
  </w:num>
  <w:num w:numId="6" w16cid:durableId="664557036">
    <w:abstractNumId w:val="5"/>
  </w:num>
  <w:num w:numId="7" w16cid:durableId="657075550">
    <w:abstractNumId w:val="6"/>
  </w:num>
  <w:num w:numId="8" w16cid:durableId="1715956755">
    <w:abstractNumId w:val="7"/>
  </w:num>
  <w:num w:numId="9" w16cid:durableId="2075733448">
    <w:abstractNumId w:val="8"/>
  </w:num>
  <w:num w:numId="10" w16cid:durableId="815100013">
    <w:abstractNumId w:val="9"/>
  </w:num>
  <w:num w:numId="11" w16cid:durableId="134106238">
    <w:abstractNumId w:val="10"/>
  </w:num>
  <w:num w:numId="12" w16cid:durableId="1289125057">
    <w:abstractNumId w:val="11"/>
  </w:num>
  <w:num w:numId="13" w16cid:durableId="1050346196">
    <w:abstractNumId w:val="12"/>
  </w:num>
  <w:num w:numId="14" w16cid:durableId="1062750866">
    <w:abstractNumId w:val="13"/>
  </w:num>
  <w:num w:numId="15" w16cid:durableId="1772703207">
    <w:abstractNumId w:val="14"/>
  </w:num>
  <w:num w:numId="16" w16cid:durableId="352343035">
    <w:abstractNumId w:val="15"/>
  </w:num>
  <w:num w:numId="17" w16cid:durableId="577784548">
    <w:abstractNumId w:val="16"/>
  </w:num>
  <w:num w:numId="18" w16cid:durableId="1994598705">
    <w:abstractNumId w:val="17"/>
  </w:num>
  <w:num w:numId="19" w16cid:durableId="655568713">
    <w:abstractNumId w:val="18"/>
  </w:num>
  <w:num w:numId="20" w16cid:durableId="51006320">
    <w:abstractNumId w:val="19"/>
  </w:num>
  <w:num w:numId="21" w16cid:durableId="1918393702">
    <w:abstractNumId w:val="20"/>
  </w:num>
  <w:num w:numId="22" w16cid:durableId="1036001405">
    <w:abstractNumId w:val="21"/>
  </w:num>
  <w:num w:numId="23" w16cid:durableId="12619918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5E"/>
    <w:rsid w:val="00013734"/>
    <w:rsid w:val="00016049"/>
    <w:rsid w:val="0006021D"/>
    <w:rsid w:val="00067706"/>
    <w:rsid w:val="000B53B9"/>
    <w:rsid w:val="000C4680"/>
    <w:rsid w:val="000C5FBE"/>
    <w:rsid w:val="000D64DD"/>
    <w:rsid w:val="000E298B"/>
    <w:rsid w:val="000E3FEA"/>
    <w:rsid w:val="001029EB"/>
    <w:rsid w:val="00105BAF"/>
    <w:rsid w:val="00144C9B"/>
    <w:rsid w:val="00152572"/>
    <w:rsid w:val="00167F50"/>
    <w:rsid w:val="001A0D91"/>
    <w:rsid w:val="001A50B0"/>
    <w:rsid w:val="001A57CC"/>
    <w:rsid w:val="002434C5"/>
    <w:rsid w:val="00254D14"/>
    <w:rsid w:val="00256814"/>
    <w:rsid w:val="002638BC"/>
    <w:rsid w:val="00265723"/>
    <w:rsid w:val="00275C84"/>
    <w:rsid w:val="002779A3"/>
    <w:rsid w:val="002866C3"/>
    <w:rsid w:val="002966E6"/>
    <w:rsid w:val="002A1C12"/>
    <w:rsid w:val="002A55D8"/>
    <w:rsid w:val="002B0BDA"/>
    <w:rsid w:val="002E7B7D"/>
    <w:rsid w:val="0032011F"/>
    <w:rsid w:val="00327FCC"/>
    <w:rsid w:val="00330BEB"/>
    <w:rsid w:val="00335BF9"/>
    <w:rsid w:val="0034404D"/>
    <w:rsid w:val="0036397F"/>
    <w:rsid w:val="003766C6"/>
    <w:rsid w:val="00392225"/>
    <w:rsid w:val="003B0CD5"/>
    <w:rsid w:val="003C040B"/>
    <w:rsid w:val="003C2199"/>
    <w:rsid w:val="003C576D"/>
    <w:rsid w:val="003D68F7"/>
    <w:rsid w:val="00483DD9"/>
    <w:rsid w:val="00486D12"/>
    <w:rsid w:val="004A135C"/>
    <w:rsid w:val="004A64DB"/>
    <w:rsid w:val="004D3882"/>
    <w:rsid w:val="004E74CD"/>
    <w:rsid w:val="00503A1A"/>
    <w:rsid w:val="00523605"/>
    <w:rsid w:val="00531ADE"/>
    <w:rsid w:val="005667A4"/>
    <w:rsid w:val="00585DD3"/>
    <w:rsid w:val="005C45AA"/>
    <w:rsid w:val="00604887"/>
    <w:rsid w:val="00620D0F"/>
    <w:rsid w:val="00621636"/>
    <w:rsid w:val="00634480"/>
    <w:rsid w:val="00656A66"/>
    <w:rsid w:val="00662E2E"/>
    <w:rsid w:val="00666922"/>
    <w:rsid w:val="00682822"/>
    <w:rsid w:val="00693771"/>
    <w:rsid w:val="006C1DA2"/>
    <w:rsid w:val="006E4859"/>
    <w:rsid w:val="006F6997"/>
    <w:rsid w:val="0070694F"/>
    <w:rsid w:val="0074426A"/>
    <w:rsid w:val="007722C3"/>
    <w:rsid w:val="00782FDC"/>
    <w:rsid w:val="007F4A7D"/>
    <w:rsid w:val="0080167F"/>
    <w:rsid w:val="00805933"/>
    <w:rsid w:val="00831839"/>
    <w:rsid w:val="008560BF"/>
    <w:rsid w:val="00890735"/>
    <w:rsid w:val="00890F84"/>
    <w:rsid w:val="008B1AD9"/>
    <w:rsid w:val="008C40AB"/>
    <w:rsid w:val="008F5B27"/>
    <w:rsid w:val="00940D83"/>
    <w:rsid w:val="00974173"/>
    <w:rsid w:val="00994CCD"/>
    <w:rsid w:val="009953EA"/>
    <w:rsid w:val="009A285E"/>
    <w:rsid w:val="009B558C"/>
    <w:rsid w:val="009F5BF1"/>
    <w:rsid w:val="00A5605D"/>
    <w:rsid w:val="00A86182"/>
    <w:rsid w:val="00AA0B3A"/>
    <w:rsid w:val="00B1228C"/>
    <w:rsid w:val="00B150F4"/>
    <w:rsid w:val="00B71039"/>
    <w:rsid w:val="00B71294"/>
    <w:rsid w:val="00BC1CF5"/>
    <w:rsid w:val="00BC5039"/>
    <w:rsid w:val="00BE10FD"/>
    <w:rsid w:val="00BE3C0D"/>
    <w:rsid w:val="00BF4A10"/>
    <w:rsid w:val="00C409A6"/>
    <w:rsid w:val="00C430CA"/>
    <w:rsid w:val="00C43DB9"/>
    <w:rsid w:val="00C5379E"/>
    <w:rsid w:val="00C62F5B"/>
    <w:rsid w:val="00C97920"/>
    <w:rsid w:val="00CA1738"/>
    <w:rsid w:val="00CD68FE"/>
    <w:rsid w:val="00CE79A1"/>
    <w:rsid w:val="00D019FE"/>
    <w:rsid w:val="00D470B3"/>
    <w:rsid w:val="00D85AB6"/>
    <w:rsid w:val="00DA6202"/>
    <w:rsid w:val="00DC0DE2"/>
    <w:rsid w:val="00DE097E"/>
    <w:rsid w:val="00E0740A"/>
    <w:rsid w:val="00E53FAB"/>
    <w:rsid w:val="00E639F1"/>
    <w:rsid w:val="00EB0564"/>
    <w:rsid w:val="00ED0C1A"/>
    <w:rsid w:val="00ED534D"/>
    <w:rsid w:val="00F1085D"/>
    <w:rsid w:val="00F13E86"/>
    <w:rsid w:val="00F15B3F"/>
    <w:rsid w:val="00F16034"/>
    <w:rsid w:val="00F16DDA"/>
    <w:rsid w:val="00F24493"/>
    <w:rsid w:val="00F52616"/>
    <w:rsid w:val="00F7203D"/>
    <w:rsid w:val="00FE2D6E"/>
    <w:rsid w:val="00FE7A69"/>
    <w:rsid w:val="00FF4DFA"/>
    <w:rsid w:val="00FF6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0790"/>
  <w15:docId w15:val="{89EA6315-A1CF-4273-8774-7857E5E8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 w:type="paragraph" w:styleId="Akapitzlist">
    <w:name w:val="List Paragraph"/>
    <w:basedOn w:val="Normalny"/>
    <w:uiPriority w:val="34"/>
    <w:qFormat/>
    <w:rsid w:val="00666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2222</Words>
  <Characters>13335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Anita Sajdak</cp:lastModifiedBy>
  <cp:revision>10</cp:revision>
  <cp:lastPrinted>2022-10-27T08:09:00Z</cp:lastPrinted>
  <dcterms:created xsi:type="dcterms:W3CDTF">2024-12-12T08:05:00Z</dcterms:created>
  <dcterms:modified xsi:type="dcterms:W3CDTF">2025-05-09T11:02:00Z</dcterms:modified>
</cp:coreProperties>
</file>