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2AC930" w14:textId="77777777" w:rsidR="00BD72E0" w:rsidRDefault="00F130B1">
      <w:pPr>
        <w:pStyle w:val="Nagwek1"/>
        <w:jc w:val="right"/>
        <w:rPr>
          <w:b/>
          <w:sz w:val="22"/>
        </w:rPr>
      </w:pPr>
      <w:r>
        <w:rPr>
          <w:b/>
          <w:i/>
          <w:sz w:val="22"/>
          <w:u w:val="single"/>
        </w:rPr>
        <w:t>WZÓR</w:t>
      </w:r>
    </w:p>
    <w:p w14:paraId="087525C9" w14:textId="77777777" w:rsidR="00BD72E0" w:rsidRDefault="00BD72E0">
      <w:pPr>
        <w:pStyle w:val="Nagwek1"/>
        <w:jc w:val="center"/>
        <w:rPr>
          <w:b/>
          <w:sz w:val="22"/>
        </w:rPr>
      </w:pPr>
    </w:p>
    <w:p w14:paraId="1137405A" w14:textId="77777777" w:rsidR="00BD72E0" w:rsidRDefault="00F130B1">
      <w:pPr>
        <w:pStyle w:val="Nagwek1"/>
        <w:jc w:val="center"/>
        <w:rPr>
          <w:b/>
          <w:sz w:val="22"/>
        </w:rPr>
      </w:pPr>
      <w:r>
        <w:rPr>
          <w:b/>
          <w:sz w:val="22"/>
        </w:rPr>
        <w:t xml:space="preserve">UMOWA nr </w:t>
      </w:r>
    </w:p>
    <w:p w14:paraId="0FAC763E" w14:textId="77777777" w:rsidR="00BD72E0" w:rsidRDefault="00F130B1">
      <w:pPr>
        <w:jc w:val="center"/>
        <w:rPr>
          <w:b/>
          <w:sz w:val="22"/>
        </w:rPr>
      </w:pPr>
      <w:r>
        <w:rPr>
          <w:b/>
          <w:sz w:val="22"/>
        </w:rPr>
        <w:t xml:space="preserve">o udzielanie świadczeń zdrowotnych </w:t>
      </w:r>
    </w:p>
    <w:p w14:paraId="6640EF2E" w14:textId="77777777" w:rsidR="00BD72E0" w:rsidRDefault="00BD72E0">
      <w:pPr>
        <w:jc w:val="center"/>
        <w:rPr>
          <w:b/>
          <w:sz w:val="22"/>
        </w:rPr>
      </w:pPr>
    </w:p>
    <w:p w14:paraId="64249C90" w14:textId="77777777" w:rsidR="00BD72E0" w:rsidRDefault="00BD72E0">
      <w:pPr>
        <w:rPr>
          <w:b/>
          <w:sz w:val="22"/>
        </w:rPr>
      </w:pPr>
    </w:p>
    <w:p w14:paraId="6B972CE2" w14:textId="77777777"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14:paraId="21A1BB83" w14:textId="77777777"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14:paraId="54A34929" w14:textId="77777777" w:rsidR="00BD72E0" w:rsidRDefault="00F130B1">
      <w:pPr>
        <w:jc w:val="both"/>
        <w:rPr>
          <w:sz w:val="22"/>
        </w:rPr>
      </w:pPr>
      <w:r>
        <w:rPr>
          <w:sz w:val="22"/>
        </w:rPr>
        <w:t>reprezentowanym przez:</w:t>
      </w:r>
    </w:p>
    <w:p w14:paraId="173A890E" w14:textId="77777777" w:rsidR="00BD72E0" w:rsidRDefault="00F130B1">
      <w:pPr>
        <w:jc w:val="both"/>
        <w:rPr>
          <w:sz w:val="22"/>
        </w:rPr>
      </w:pPr>
      <w:r>
        <w:rPr>
          <w:sz w:val="22"/>
        </w:rPr>
        <w:t>Dyrektora – ………………………………………….</w:t>
      </w:r>
    </w:p>
    <w:p w14:paraId="3BA8ABCA" w14:textId="77777777" w:rsidR="00BD72E0" w:rsidRDefault="00F130B1">
      <w:pPr>
        <w:jc w:val="both"/>
        <w:rPr>
          <w:sz w:val="22"/>
        </w:rPr>
      </w:pPr>
      <w:r>
        <w:rPr>
          <w:sz w:val="22"/>
        </w:rPr>
        <w:t xml:space="preserve">zwanym w dalszej części umowy </w:t>
      </w:r>
      <w:r>
        <w:rPr>
          <w:b/>
          <w:sz w:val="22"/>
        </w:rPr>
        <w:t>Udzielającym zamówienia</w:t>
      </w:r>
      <w:r>
        <w:rPr>
          <w:sz w:val="22"/>
        </w:rPr>
        <w:t>,</w:t>
      </w:r>
    </w:p>
    <w:p w14:paraId="50D325B8" w14:textId="77777777" w:rsidR="00BD72E0" w:rsidRDefault="00BD72E0">
      <w:pPr>
        <w:jc w:val="both"/>
        <w:rPr>
          <w:sz w:val="22"/>
        </w:rPr>
      </w:pPr>
    </w:p>
    <w:p w14:paraId="4F5AECAB" w14:textId="77777777" w:rsidR="00BD72E0" w:rsidRDefault="00F130B1">
      <w:pPr>
        <w:rPr>
          <w:sz w:val="22"/>
        </w:rPr>
      </w:pPr>
      <w:r>
        <w:rPr>
          <w:sz w:val="22"/>
        </w:rPr>
        <w:t xml:space="preserve">a  </w:t>
      </w:r>
    </w:p>
    <w:p w14:paraId="6E363A61" w14:textId="77777777" w:rsidR="00BD72E0" w:rsidRDefault="00F130B1">
      <w:pPr>
        <w:rPr>
          <w:b/>
          <w:sz w:val="22"/>
        </w:rPr>
      </w:pPr>
      <w:r>
        <w:rPr>
          <w:sz w:val="22"/>
        </w:rPr>
        <w:t>Lekarzem Panią/em ………………………………….. zamieszkałą/ym…………………………………………………</w:t>
      </w:r>
    </w:p>
    <w:p w14:paraId="316A8869" w14:textId="77777777" w:rsidR="00BD72E0" w:rsidRDefault="00F130B1">
      <w:pPr>
        <w:rPr>
          <w:sz w:val="22"/>
        </w:rPr>
      </w:pPr>
      <w:r>
        <w:rPr>
          <w:b/>
          <w:sz w:val="22"/>
        </w:rPr>
        <w:t>zarejestrowaną/ym w .....................</w:t>
      </w:r>
      <w:r w:rsidR="001177C7">
        <w:rPr>
          <w:b/>
          <w:sz w:val="22"/>
        </w:rPr>
        <w:t>.. Izbie Lekarskiej pod numerem</w:t>
      </w:r>
      <w:r>
        <w:rPr>
          <w:b/>
          <w:sz w:val="22"/>
        </w:rPr>
        <w:t>:</w:t>
      </w:r>
      <w:r>
        <w:rPr>
          <w:sz w:val="22"/>
        </w:rPr>
        <w:t xml:space="preserve">………………………. </w:t>
      </w:r>
      <w:r>
        <w:rPr>
          <w:b/>
          <w:sz w:val="22"/>
        </w:rPr>
        <w:t xml:space="preserve"> </w:t>
      </w:r>
      <w:r>
        <w:rPr>
          <w:sz w:val="22"/>
        </w:rPr>
        <w:t>Nazwa praktyki lekarskiej:…………………………………..</w:t>
      </w:r>
      <w:r>
        <w:rPr>
          <w:b/>
          <w:sz w:val="22"/>
        </w:rPr>
        <w:t>REGON:</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14:paraId="5EFFF0A5" w14:textId="77777777" w:rsidR="00BD72E0" w:rsidRDefault="00F130B1">
      <w:pPr>
        <w:rPr>
          <w:b/>
          <w:sz w:val="22"/>
        </w:rPr>
      </w:pPr>
      <w:r>
        <w:rPr>
          <w:sz w:val="22"/>
        </w:rPr>
        <w:t xml:space="preserve">zwaną/ym w dalszej części umowy </w:t>
      </w:r>
      <w:r>
        <w:rPr>
          <w:b/>
          <w:sz w:val="22"/>
        </w:rPr>
        <w:t>Przyjmującym zamówienie.</w:t>
      </w:r>
    </w:p>
    <w:p w14:paraId="1BBFD53E" w14:textId="77777777" w:rsidR="00BD72E0" w:rsidRDefault="00F130B1">
      <w:pPr>
        <w:rPr>
          <w:sz w:val="22"/>
        </w:rPr>
      </w:pPr>
      <w:r>
        <w:rPr>
          <w:b/>
          <w:sz w:val="22"/>
        </w:rPr>
        <w:t xml:space="preserve"> </w:t>
      </w:r>
    </w:p>
    <w:p w14:paraId="29646332" w14:textId="77777777" w:rsidR="00BD72E0" w:rsidRDefault="00BD72E0">
      <w:pPr>
        <w:rPr>
          <w:sz w:val="22"/>
        </w:rPr>
      </w:pPr>
    </w:p>
    <w:p w14:paraId="0B3E4D6F" w14:textId="74EC5ABA" w:rsidR="00BD72E0" w:rsidRDefault="00F130B1">
      <w:pPr>
        <w:jc w:val="both"/>
        <w:rPr>
          <w:b/>
          <w:sz w:val="22"/>
        </w:rPr>
      </w:pPr>
      <w:r>
        <w:rPr>
          <w:sz w:val="22"/>
        </w:rPr>
        <w:t>Na podstawie art. 26 i 27 ustawy z dnia 15 kwietnia 2011 r. o działalnośc</w:t>
      </w:r>
      <w:r w:rsidR="001177C7">
        <w:rPr>
          <w:sz w:val="22"/>
        </w:rPr>
        <w:t xml:space="preserve">i leczniczej (j.t. </w:t>
      </w:r>
      <w:r w:rsidR="00AE39A9">
        <w:rPr>
          <w:sz w:val="22"/>
        </w:rPr>
        <w:t xml:space="preserve">Dz. U. </w:t>
      </w:r>
      <w:r w:rsidR="00AE39A9">
        <w:rPr>
          <w:sz w:val="22"/>
        </w:rPr>
        <w:br/>
        <w:t>z 202</w:t>
      </w:r>
      <w:r w:rsidR="00C03500">
        <w:rPr>
          <w:sz w:val="22"/>
        </w:rPr>
        <w:t>3</w:t>
      </w:r>
      <w:r w:rsidR="009C7F24">
        <w:rPr>
          <w:sz w:val="22"/>
        </w:rPr>
        <w:t xml:space="preserve"> r. poz.</w:t>
      </w:r>
      <w:r w:rsidR="00C03500">
        <w:rPr>
          <w:sz w:val="22"/>
        </w:rPr>
        <w:t xml:space="preserve"> 991</w:t>
      </w:r>
      <w:r w:rsidR="005F1F0F">
        <w:rPr>
          <w:sz w:val="22"/>
        </w:rPr>
        <w:t xml:space="preserve"> </w:t>
      </w:r>
      <w:r w:rsidR="009C7F24">
        <w:rPr>
          <w:sz w:val="22"/>
        </w:rPr>
        <w:t xml:space="preserve"> z późn.zm.</w:t>
      </w:r>
      <w:r>
        <w:rPr>
          <w:sz w:val="22"/>
        </w:rPr>
        <w:t>) oraz w wyniku dokonania przez Udzielającego zamówienia wyboru oferty w trybie konkursu ofert, strony zawierają umowę o następującej treści:</w:t>
      </w:r>
    </w:p>
    <w:p w14:paraId="702D4DC0" w14:textId="77777777" w:rsidR="00BD72E0" w:rsidRDefault="00BD72E0">
      <w:pPr>
        <w:rPr>
          <w:b/>
          <w:sz w:val="22"/>
        </w:rPr>
      </w:pPr>
    </w:p>
    <w:p w14:paraId="150CA1F5" w14:textId="77777777" w:rsidR="00BD72E0" w:rsidRDefault="00F130B1">
      <w:pPr>
        <w:jc w:val="center"/>
        <w:rPr>
          <w:b/>
          <w:sz w:val="22"/>
        </w:rPr>
      </w:pPr>
      <w:r>
        <w:rPr>
          <w:b/>
          <w:sz w:val="22"/>
        </w:rPr>
        <w:t>§ 1</w:t>
      </w:r>
    </w:p>
    <w:p w14:paraId="20ADFA5D" w14:textId="77777777" w:rsidR="00BD72E0" w:rsidRDefault="00BD72E0">
      <w:pPr>
        <w:jc w:val="center"/>
        <w:rPr>
          <w:b/>
          <w:sz w:val="22"/>
        </w:rPr>
      </w:pPr>
    </w:p>
    <w:p w14:paraId="4D6A8AC4" w14:textId="77777777"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14:paraId="0B5A57E6" w14:textId="77777777"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14:paraId="23EACC1A" w14:textId="77777777"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14:paraId="01A4C81B" w14:textId="77777777"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14:paraId="299D724D" w14:textId="77777777" w:rsidR="00BD72E0" w:rsidRDefault="00BD72E0">
      <w:pPr>
        <w:pStyle w:val="Tekstpodstawowy21"/>
        <w:rPr>
          <w:sz w:val="22"/>
        </w:rPr>
      </w:pPr>
    </w:p>
    <w:p w14:paraId="1836BA2F" w14:textId="77777777" w:rsidR="00BD72E0" w:rsidRDefault="00F130B1">
      <w:pPr>
        <w:jc w:val="center"/>
        <w:rPr>
          <w:b/>
          <w:sz w:val="22"/>
        </w:rPr>
      </w:pPr>
      <w:r>
        <w:rPr>
          <w:b/>
          <w:sz w:val="22"/>
        </w:rPr>
        <w:t>§ 2</w:t>
      </w:r>
    </w:p>
    <w:p w14:paraId="0691639F" w14:textId="77777777" w:rsidR="00BD72E0" w:rsidRDefault="00BD72E0">
      <w:pPr>
        <w:jc w:val="center"/>
        <w:rPr>
          <w:b/>
          <w:sz w:val="22"/>
        </w:rPr>
      </w:pPr>
    </w:p>
    <w:p w14:paraId="12A791FC" w14:textId="77777777"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w:t>
      </w:r>
      <w:r w:rsidR="003C1341">
        <w:rPr>
          <w:sz w:val="22"/>
        </w:rPr>
        <w:t>medycznego</w:t>
      </w:r>
      <w:r>
        <w:rPr>
          <w:sz w:val="22"/>
        </w:rPr>
        <w:t>.</w:t>
      </w:r>
    </w:p>
    <w:p w14:paraId="419829C1" w14:textId="77777777"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14:paraId="0586B1F6" w14:textId="77777777" w:rsidR="00BD72E0" w:rsidRDefault="00BD72E0">
      <w:pPr>
        <w:jc w:val="center"/>
        <w:rPr>
          <w:b/>
          <w:sz w:val="22"/>
        </w:rPr>
      </w:pPr>
    </w:p>
    <w:p w14:paraId="1B65E843" w14:textId="77777777" w:rsidR="00BD72E0" w:rsidRDefault="00F130B1">
      <w:pPr>
        <w:jc w:val="center"/>
        <w:rPr>
          <w:sz w:val="22"/>
        </w:rPr>
      </w:pPr>
      <w:r>
        <w:rPr>
          <w:b/>
          <w:sz w:val="22"/>
        </w:rPr>
        <w:t>§ 3</w:t>
      </w:r>
    </w:p>
    <w:p w14:paraId="2F8C072A" w14:textId="77777777" w:rsidR="00BD72E0" w:rsidRDefault="00BD72E0">
      <w:pPr>
        <w:jc w:val="both"/>
        <w:rPr>
          <w:sz w:val="22"/>
        </w:rPr>
      </w:pPr>
    </w:p>
    <w:p w14:paraId="29FBB245" w14:textId="77777777"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14:paraId="37F2DD01" w14:textId="77777777"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14:paraId="7B154454" w14:textId="77777777"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14:paraId="79EB49F7" w14:textId="77777777" w:rsidR="00BD72E0" w:rsidRDefault="00BD72E0">
      <w:pPr>
        <w:jc w:val="center"/>
        <w:rPr>
          <w:b/>
          <w:sz w:val="22"/>
        </w:rPr>
      </w:pPr>
    </w:p>
    <w:p w14:paraId="528187E2" w14:textId="77777777" w:rsidR="00563FAE" w:rsidRDefault="00563FAE">
      <w:pPr>
        <w:jc w:val="center"/>
        <w:rPr>
          <w:b/>
          <w:sz w:val="22"/>
        </w:rPr>
      </w:pPr>
    </w:p>
    <w:p w14:paraId="4E46CC62" w14:textId="77777777" w:rsidR="00563FAE" w:rsidRDefault="00563FAE">
      <w:pPr>
        <w:jc w:val="center"/>
        <w:rPr>
          <w:b/>
          <w:sz w:val="22"/>
        </w:rPr>
      </w:pPr>
    </w:p>
    <w:p w14:paraId="0D1B98EE" w14:textId="77777777" w:rsidR="00BD72E0" w:rsidRDefault="00BD72E0">
      <w:pPr>
        <w:jc w:val="center"/>
        <w:rPr>
          <w:b/>
          <w:sz w:val="22"/>
        </w:rPr>
      </w:pPr>
    </w:p>
    <w:p w14:paraId="76C6A751" w14:textId="77777777" w:rsidR="00BD72E0" w:rsidRDefault="00F130B1">
      <w:pPr>
        <w:jc w:val="center"/>
        <w:rPr>
          <w:b/>
          <w:sz w:val="22"/>
        </w:rPr>
      </w:pPr>
      <w:r>
        <w:rPr>
          <w:b/>
          <w:sz w:val="22"/>
        </w:rPr>
        <w:lastRenderedPageBreak/>
        <w:t>§ 4</w:t>
      </w:r>
    </w:p>
    <w:p w14:paraId="3E0DCBDB" w14:textId="77777777" w:rsidR="00BD72E0" w:rsidRDefault="00BD72E0">
      <w:pPr>
        <w:jc w:val="center"/>
        <w:rPr>
          <w:b/>
          <w:sz w:val="22"/>
        </w:rPr>
      </w:pPr>
    </w:p>
    <w:p w14:paraId="32526D19" w14:textId="77777777"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14:paraId="1F301813" w14:textId="77777777"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14:paraId="13184907" w14:textId="77777777"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14:paraId="25B646E5" w14:textId="77777777"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14:paraId="5CCA7F41" w14:textId="77777777" w:rsidR="00BD72E0" w:rsidRDefault="00BD72E0">
      <w:pPr>
        <w:jc w:val="center"/>
        <w:rPr>
          <w:sz w:val="22"/>
        </w:rPr>
      </w:pPr>
    </w:p>
    <w:p w14:paraId="5F80C611" w14:textId="77777777" w:rsidR="00BD72E0" w:rsidRDefault="00F130B1">
      <w:pPr>
        <w:jc w:val="center"/>
        <w:rPr>
          <w:b/>
          <w:sz w:val="22"/>
        </w:rPr>
      </w:pPr>
      <w:r>
        <w:rPr>
          <w:b/>
          <w:sz w:val="22"/>
        </w:rPr>
        <w:t>§ 5</w:t>
      </w:r>
    </w:p>
    <w:p w14:paraId="6A3B51C4" w14:textId="77777777" w:rsidR="00BD72E0" w:rsidRDefault="00BD72E0">
      <w:pPr>
        <w:jc w:val="center"/>
        <w:rPr>
          <w:b/>
          <w:sz w:val="22"/>
        </w:rPr>
      </w:pPr>
    </w:p>
    <w:p w14:paraId="00BCB302" w14:textId="77777777"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14:paraId="622C0F4B" w14:textId="77777777"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14:paraId="4F539999" w14:textId="77777777" w:rsidR="00BD72E0" w:rsidRDefault="00BD72E0">
      <w:pPr>
        <w:rPr>
          <w:b/>
          <w:sz w:val="22"/>
        </w:rPr>
      </w:pPr>
    </w:p>
    <w:p w14:paraId="5538505B" w14:textId="77777777" w:rsidR="00BD72E0" w:rsidRDefault="00F130B1">
      <w:pPr>
        <w:jc w:val="center"/>
        <w:rPr>
          <w:b/>
          <w:sz w:val="22"/>
        </w:rPr>
      </w:pPr>
      <w:r>
        <w:rPr>
          <w:b/>
          <w:sz w:val="22"/>
        </w:rPr>
        <w:t>§ 6</w:t>
      </w:r>
    </w:p>
    <w:p w14:paraId="6C6FA1BA" w14:textId="77777777" w:rsidR="00BD72E0" w:rsidRDefault="00BD72E0">
      <w:pPr>
        <w:jc w:val="center"/>
        <w:rPr>
          <w:b/>
          <w:sz w:val="22"/>
        </w:rPr>
      </w:pPr>
    </w:p>
    <w:p w14:paraId="119C4147" w14:textId="77777777"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14:paraId="3280F911" w14:textId="77777777"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14:paraId="18DFC477" w14:textId="77777777"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14:paraId="5B80C10D" w14:textId="77777777"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14:paraId="757AF5EC" w14:textId="77777777" w:rsidR="00BD72E0" w:rsidRDefault="00BD72E0">
      <w:pPr>
        <w:ind w:left="360"/>
        <w:jc w:val="both"/>
        <w:rPr>
          <w:sz w:val="22"/>
        </w:rPr>
      </w:pPr>
    </w:p>
    <w:p w14:paraId="093955A6" w14:textId="77777777" w:rsidR="00BD72E0" w:rsidRDefault="00F130B1">
      <w:pPr>
        <w:jc w:val="center"/>
        <w:rPr>
          <w:b/>
          <w:sz w:val="22"/>
        </w:rPr>
      </w:pPr>
      <w:r>
        <w:rPr>
          <w:b/>
          <w:sz w:val="22"/>
        </w:rPr>
        <w:t>§ 7</w:t>
      </w:r>
    </w:p>
    <w:p w14:paraId="77977EF8" w14:textId="77777777" w:rsidR="00BD72E0" w:rsidRDefault="00BD72E0">
      <w:pPr>
        <w:jc w:val="center"/>
        <w:rPr>
          <w:b/>
          <w:sz w:val="22"/>
        </w:rPr>
      </w:pPr>
    </w:p>
    <w:p w14:paraId="09EEDCBE" w14:textId="77777777"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14:paraId="2B972730" w14:textId="77777777"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14:paraId="60C71ED3" w14:textId="77777777" w:rsidR="00BD72E0" w:rsidRDefault="00BD72E0">
      <w:pPr>
        <w:jc w:val="both"/>
        <w:rPr>
          <w:sz w:val="22"/>
        </w:rPr>
      </w:pPr>
    </w:p>
    <w:p w14:paraId="51F65BF1" w14:textId="77777777" w:rsidR="00BD72E0" w:rsidRDefault="001177C7">
      <w:pPr>
        <w:jc w:val="center"/>
        <w:rPr>
          <w:b/>
          <w:sz w:val="22"/>
        </w:rPr>
      </w:pPr>
      <w:r>
        <w:rPr>
          <w:b/>
          <w:sz w:val="22"/>
        </w:rPr>
        <w:t>§ 8</w:t>
      </w:r>
    </w:p>
    <w:p w14:paraId="73321DD7" w14:textId="77777777" w:rsidR="00BD72E0" w:rsidRDefault="00BD72E0">
      <w:pPr>
        <w:jc w:val="center"/>
        <w:rPr>
          <w:b/>
          <w:sz w:val="22"/>
        </w:rPr>
      </w:pPr>
    </w:p>
    <w:p w14:paraId="64AFB385" w14:textId="77777777" w:rsidR="00BD72E0" w:rsidRDefault="00F130B1">
      <w:pPr>
        <w:jc w:val="both"/>
        <w:rPr>
          <w:sz w:val="22"/>
        </w:rPr>
      </w:pPr>
      <w:r>
        <w:rPr>
          <w:sz w:val="22"/>
        </w:rPr>
        <w:t xml:space="preserve">Przyjmujący zamówienie </w:t>
      </w:r>
      <w:r w:rsidR="001177C7">
        <w:rPr>
          <w:sz w:val="22"/>
        </w:rPr>
        <w:t>jest zobowiązany do</w:t>
      </w:r>
      <w:r>
        <w:rPr>
          <w:sz w:val="22"/>
        </w:rPr>
        <w:t>:</w:t>
      </w:r>
    </w:p>
    <w:p w14:paraId="4386DD3E" w14:textId="77777777"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14:paraId="27E26AE4" w14:textId="77777777"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14:paraId="342B7EBA" w14:textId="77777777" w:rsidR="00563FAE" w:rsidRDefault="00563FAE" w:rsidP="00563FAE">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2019 r.  poz. 1781</w:t>
      </w:r>
      <w:r w:rsidRPr="001177C7">
        <w:rPr>
          <w:sz w:val="22"/>
        </w:rPr>
        <w:t xml:space="preserve"> z późn. zm.) </w:t>
      </w:r>
      <w:r>
        <w:rPr>
          <w:sz w:val="22"/>
        </w:rPr>
        <w:t xml:space="preserve">,                    w </w:t>
      </w:r>
      <w:r w:rsidRPr="001177C7">
        <w:rPr>
          <w:sz w:val="22"/>
        </w:rPr>
        <w:t>ustaw</w:t>
      </w:r>
      <w:r>
        <w:rPr>
          <w:sz w:val="22"/>
        </w:rPr>
        <w:t xml:space="preserve">ie z dnia 6 listopada 2008 r. o </w:t>
      </w:r>
      <w:r w:rsidRPr="001177C7">
        <w:rPr>
          <w:sz w:val="22"/>
        </w:rPr>
        <w:t>praw</w:t>
      </w:r>
      <w:r>
        <w:rPr>
          <w:sz w:val="22"/>
        </w:rPr>
        <w:t>ach</w:t>
      </w:r>
      <w:r w:rsidRPr="001177C7">
        <w:rPr>
          <w:sz w:val="22"/>
        </w:rPr>
        <w:t xml:space="preserve"> pacjenta i Rzeczniku Praw Pacjenta (j.t. Dz. U. </w:t>
      </w:r>
      <w:r>
        <w:rPr>
          <w:sz w:val="22"/>
        </w:rPr>
        <w:br/>
        <w:t>z 2022 r. poz. 1876 z późn.</w:t>
      </w:r>
      <w:r w:rsidRPr="001177C7">
        <w:rPr>
          <w:sz w:val="22"/>
        </w:rPr>
        <w:t xml:space="preserve"> zm.).</w:t>
      </w:r>
      <w:r>
        <w:rPr>
          <w:sz w:val="22"/>
        </w:rPr>
        <w:t>oraz w Rozporządzeniu Parlamentu Europejskiego i Rady (UE)</w:t>
      </w:r>
    </w:p>
    <w:p w14:paraId="03A96D81" w14:textId="77777777" w:rsidR="00563FAE" w:rsidRDefault="00563FAE" w:rsidP="00563FAE">
      <w:pPr>
        <w:pStyle w:val="Tekstpodstawowy21"/>
        <w:tabs>
          <w:tab w:val="left" w:pos="0"/>
        </w:tabs>
        <w:ind w:left="284"/>
        <w:jc w:val="both"/>
        <w:rPr>
          <w:sz w:val="22"/>
        </w:rPr>
      </w:pPr>
      <w:r>
        <w:rPr>
          <w:sz w:val="22"/>
        </w:rPr>
        <w:t>2018/679 z dnia 27.04.2016 w sprawie ochrony osób fizycznych w związku z przetwarzaniem danych osobowych i w sprawie swobodnego przepływu takich danych oraz uchylenia dyrektywy 95/46/WE( ogólne rozporządzenie o ochronie danych) Dz.U .UE L.2016.119.1 z 04.04.2016r.</w:t>
      </w:r>
    </w:p>
    <w:p w14:paraId="15DAAFBA" w14:textId="77777777" w:rsidR="00BD72E0" w:rsidRDefault="00F130B1">
      <w:pPr>
        <w:pStyle w:val="Tekstpodstawowy21"/>
        <w:numPr>
          <w:ilvl w:val="0"/>
          <w:numId w:val="5"/>
        </w:numPr>
        <w:jc w:val="both"/>
        <w:rPr>
          <w:sz w:val="22"/>
        </w:rPr>
      </w:pPr>
      <w:r>
        <w:rPr>
          <w:sz w:val="22"/>
        </w:rPr>
        <w:lastRenderedPageBreak/>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14:paraId="01943F73" w14:textId="77777777" w:rsidR="00563FAE" w:rsidRDefault="00563FAE">
      <w:pPr>
        <w:pStyle w:val="Tekstpodstawowy21"/>
        <w:numPr>
          <w:ilvl w:val="0"/>
          <w:numId w:val="5"/>
        </w:numPr>
        <w:jc w:val="both"/>
        <w:rPr>
          <w:sz w:val="22"/>
        </w:rPr>
      </w:pPr>
      <w:r>
        <w:rPr>
          <w:sz w:val="22"/>
        </w:rPr>
        <w:t>Prowadzenie sprawozdawczości statystycznej zgodnie z wymogami Udzielającego zamówienia.</w:t>
      </w:r>
    </w:p>
    <w:p w14:paraId="2F52E031" w14:textId="77777777" w:rsidR="00BD72E0" w:rsidRDefault="00563FAE">
      <w:pPr>
        <w:pStyle w:val="Tekstpodstawowy21"/>
        <w:jc w:val="both"/>
        <w:rPr>
          <w:sz w:val="22"/>
        </w:rPr>
      </w:pPr>
      <w:r>
        <w:rPr>
          <w:sz w:val="22"/>
        </w:rPr>
        <w:t>6</w:t>
      </w:r>
      <w:r w:rsidR="00F130B1">
        <w:rPr>
          <w:sz w:val="22"/>
        </w:rPr>
        <w:t>.</w:t>
      </w:r>
      <w:r w:rsidR="00F130B1">
        <w:rPr>
          <w:b/>
          <w:sz w:val="22"/>
        </w:rPr>
        <w:t xml:space="preserve">   </w:t>
      </w:r>
      <w:r w:rsidR="00F130B1">
        <w:rPr>
          <w:sz w:val="22"/>
        </w:rPr>
        <w:t>Posiadania aktualnej książeczki zdrowia do celów sanitarno-epidemiologicznych.</w:t>
      </w:r>
    </w:p>
    <w:p w14:paraId="196F813C" w14:textId="77777777" w:rsidR="003118A1" w:rsidRDefault="00563FAE">
      <w:pPr>
        <w:pStyle w:val="Tekstpodstawowy21"/>
        <w:jc w:val="both"/>
        <w:rPr>
          <w:b/>
          <w:sz w:val="22"/>
        </w:rPr>
      </w:pPr>
      <w:r>
        <w:rPr>
          <w:sz w:val="22"/>
        </w:rPr>
        <w:t>7</w:t>
      </w:r>
      <w:r w:rsidR="003118A1">
        <w:rPr>
          <w:sz w:val="22"/>
        </w:rPr>
        <w:t>.   Starannej ewidencji obecności w pracy - wersja elektroniczna i papierowa.</w:t>
      </w:r>
    </w:p>
    <w:p w14:paraId="65BD9A12" w14:textId="77777777" w:rsidR="00D66FEC" w:rsidRDefault="00D66FEC">
      <w:pPr>
        <w:pStyle w:val="Tekstpodstawowy21"/>
        <w:ind w:left="705"/>
        <w:jc w:val="center"/>
        <w:rPr>
          <w:b/>
          <w:sz w:val="22"/>
        </w:rPr>
      </w:pPr>
    </w:p>
    <w:p w14:paraId="35CCA0BC" w14:textId="77777777" w:rsidR="00BD72E0" w:rsidRDefault="00F130B1" w:rsidP="009E1280">
      <w:pPr>
        <w:pStyle w:val="Tekstpodstawowy21"/>
        <w:jc w:val="center"/>
        <w:rPr>
          <w:b/>
          <w:sz w:val="22"/>
        </w:rPr>
      </w:pPr>
      <w:r>
        <w:rPr>
          <w:b/>
          <w:sz w:val="22"/>
        </w:rPr>
        <w:t>§ 9</w:t>
      </w:r>
    </w:p>
    <w:p w14:paraId="063F1595" w14:textId="77777777" w:rsidR="00BD72E0" w:rsidRDefault="00BD72E0">
      <w:pPr>
        <w:pStyle w:val="Tekstpodstawowy21"/>
        <w:ind w:left="705"/>
        <w:jc w:val="center"/>
        <w:rPr>
          <w:b/>
          <w:sz w:val="22"/>
        </w:rPr>
      </w:pPr>
    </w:p>
    <w:p w14:paraId="3D2B9AF8" w14:textId="77777777" w:rsidR="00BD72E0" w:rsidRDefault="00F130B1" w:rsidP="009E1280">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14:paraId="4CE4EB84" w14:textId="77777777"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14:paraId="052C157A" w14:textId="77777777" w:rsidR="00BD72E0" w:rsidRDefault="00BD72E0">
      <w:pPr>
        <w:rPr>
          <w:sz w:val="22"/>
        </w:rPr>
      </w:pPr>
    </w:p>
    <w:p w14:paraId="074099BA" w14:textId="77777777" w:rsidR="00BD72E0" w:rsidRDefault="00F130B1">
      <w:pPr>
        <w:jc w:val="center"/>
        <w:rPr>
          <w:sz w:val="22"/>
        </w:rPr>
      </w:pPr>
      <w:r>
        <w:rPr>
          <w:b/>
          <w:sz w:val="22"/>
        </w:rPr>
        <w:t>§ 10</w:t>
      </w:r>
    </w:p>
    <w:p w14:paraId="54563515" w14:textId="77777777" w:rsidR="00BD72E0" w:rsidRDefault="00BD72E0">
      <w:pPr>
        <w:pStyle w:val="Tekstpodstawowy31"/>
        <w:rPr>
          <w:i w:val="0"/>
          <w:sz w:val="22"/>
        </w:rPr>
      </w:pPr>
    </w:p>
    <w:p w14:paraId="0A3F4F88" w14:textId="77777777"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14:paraId="39DAD346" w14:textId="77777777" w:rsidR="00BD72E0" w:rsidRDefault="00BD72E0">
      <w:pPr>
        <w:pStyle w:val="Nagwek"/>
        <w:tabs>
          <w:tab w:val="clear" w:pos="4536"/>
          <w:tab w:val="clear" w:pos="9072"/>
        </w:tabs>
        <w:rPr>
          <w:sz w:val="22"/>
        </w:rPr>
      </w:pPr>
    </w:p>
    <w:p w14:paraId="1AE7E71E" w14:textId="77777777" w:rsidR="00BD72E0" w:rsidRDefault="00F130B1">
      <w:pPr>
        <w:jc w:val="center"/>
        <w:rPr>
          <w:b/>
          <w:sz w:val="22"/>
        </w:rPr>
      </w:pPr>
      <w:r>
        <w:rPr>
          <w:b/>
          <w:sz w:val="22"/>
        </w:rPr>
        <w:t>§11</w:t>
      </w:r>
    </w:p>
    <w:p w14:paraId="4D9A36B3" w14:textId="77777777" w:rsidR="00BD72E0" w:rsidRDefault="00BD72E0">
      <w:pPr>
        <w:jc w:val="center"/>
        <w:rPr>
          <w:b/>
          <w:sz w:val="22"/>
        </w:rPr>
      </w:pPr>
    </w:p>
    <w:p w14:paraId="303151D6" w14:textId="77777777"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14:paraId="6F1D4C4A" w14:textId="77777777" w:rsidR="00BD72E0" w:rsidRDefault="00BD72E0">
      <w:pPr>
        <w:rPr>
          <w:sz w:val="22"/>
        </w:rPr>
      </w:pPr>
    </w:p>
    <w:p w14:paraId="5204B302" w14:textId="77777777" w:rsidR="00BD72E0" w:rsidRDefault="00F130B1">
      <w:pPr>
        <w:jc w:val="center"/>
        <w:rPr>
          <w:b/>
          <w:sz w:val="22"/>
        </w:rPr>
      </w:pPr>
      <w:r>
        <w:rPr>
          <w:b/>
          <w:sz w:val="22"/>
        </w:rPr>
        <w:t>§ 12</w:t>
      </w:r>
    </w:p>
    <w:p w14:paraId="195444F2" w14:textId="77777777" w:rsidR="00BD72E0" w:rsidRDefault="00BD72E0">
      <w:pPr>
        <w:jc w:val="center"/>
        <w:rPr>
          <w:b/>
          <w:sz w:val="22"/>
        </w:rPr>
      </w:pPr>
    </w:p>
    <w:p w14:paraId="50E5BCFF" w14:textId="77777777"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14:paraId="18906E9C" w14:textId="77777777"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14:paraId="77F026B1" w14:textId="77777777" w:rsidR="00BD72E0" w:rsidRDefault="00BD72E0">
      <w:pPr>
        <w:jc w:val="center"/>
        <w:rPr>
          <w:b/>
          <w:sz w:val="22"/>
        </w:rPr>
      </w:pPr>
    </w:p>
    <w:p w14:paraId="53095434" w14:textId="77777777" w:rsidR="00BD72E0" w:rsidRDefault="00F130B1">
      <w:pPr>
        <w:jc w:val="center"/>
        <w:rPr>
          <w:b/>
          <w:sz w:val="22"/>
        </w:rPr>
      </w:pPr>
      <w:r>
        <w:rPr>
          <w:b/>
          <w:sz w:val="22"/>
        </w:rPr>
        <w:t>§ 13</w:t>
      </w:r>
    </w:p>
    <w:p w14:paraId="27F02B21" w14:textId="77777777" w:rsidR="00BD72E0" w:rsidRDefault="00BD72E0">
      <w:pPr>
        <w:jc w:val="center"/>
        <w:rPr>
          <w:b/>
          <w:sz w:val="22"/>
        </w:rPr>
      </w:pPr>
    </w:p>
    <w:p w14:paraId="43B35B78" w14:textId="2A617A9F"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 xml:space="preserve">opuścić stanowisko dopiero po przekazaniu obowiązków lekarzowi podejmującemu się ich realizacji lub w przypadku jego braku za zgodą </w:t>
      </w:r>
      <w:r w:rsidR="00563FAE">
        <w:rPr>
          <w:sz w:val="22"/>
        </w:rPr>
        <w:t>dyrektora lub z-cy dyrektora ds. medycznych BPR</w:t>
      </w:r>
      <w:r>
        <w:rPr>
          <w:sz w:val="22"/>
        </w:rPr>
        <w:t>.</w:t>
      </w:r>
    </w:p>
    <w:p w14:paraId="52C8D333" w14:textId="77777777"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14:paraId="7D5B25BD" w14:textId="77777777" w:rsidR="00BD72E0" w:rsidRDefault="00BD72E0">
      <w:pPr>
        <w:pStyle w:val="Tekstpodstawowy21"/>
        <w:jc w:val="both"/>
        <w:rPr>
          <w:sz w:val="22"/>
        </w:rPr>
      </w:pPr>
    </w:p>
    <w:p w14:paraId="2CC3B82D" w14:textId="77777777" w:rsidR="00BD72E0" w:rsidRDefault="00F130B1">
      <w:pPr>
        <w:jc w:val="center"/>
        <w:rPr>
          <w:b/>
          <w:sz w:val="22"/>
        </w:rPr>
      </w:pPr>
      <w:r>
        <w:rPr>
          <w:b/>
          <w:sz w:val="22"/>
        </w:rPr>
        <w:t>§ 14</w:t>
      </w:r>
    </w:p>
    <w:p w14:paraId="6B7D5B34" w14:textId="77777777" w:rsidR="00BD72E0" w:rsidRDefault="00BD72E0">
      <w:pPr>
        <w:jc w:val="center"/>
        <w:rPr>
          <w:b/>
          <w:sz w:val="22"/>
        </w:rPr>
      </w:pPr>
    </w:p>
    <w:p w14:paraId="4320D752" w14:textId="77777777"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14:paraId="5DF14153" w14:textId="77777777"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14:paraId="0B63F382" w14:textId="77777777"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4F5F75">
        <w:rPr>
          <w:sz w:val="22"/>
        </w:rPr>
        <w:t>cje dyżurowe w terminie do 1</w:t>
      </w:r>
      <w:r w:rsidR="009E1280">
        <w:rPr>
          <w:sz w:val="22"/>
        </w:rPr>
        <w:t>0-</w:t>
      </w:r>
      <w:r>
        <w:rPr>
          <w:sz w:val="22"/>
        </w:rPr>
        <w:t>go dnia każdego miesiąca poprzedzającego miesiąc udzielania świadczeń z uwzględnieniem minimalnego limitu godzin zadeklarowanego w postępowaniu konkursowym.</w:t>
      </w:r>
    </w:p>
    <w:p w14:paraId="14817A5A" w14:textId="77777777"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 xml:space="preserve">z uwzględnieniem dowolnej ilości dyżurów spośród przedstawionych propozycji, z zastrzeżeniem </w:t>
      </w:r>
      <w:r>
        <w:rPr>
          <w:sz w:val="22"/>
        </w:rPr>
        <w:lastRenderedPageBreak/>
        <w:t>pierwszeństwa dla przyjmujących zamówienie dyżurujących w godzinach dopołudniowych oraz pierwszeństwa dla spełniających kwalifikacje lekarza systemu.</w:t>
      </w:r>
    </w:p>
    <w:p w14:paraId="463F840B" w14:textId="77777777"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14:paraId="0DB9806D" w14:textId="77777777" w:rsidR="00816A31" w:rsidRDefault="00816A31" w:rsidP="00816A31">
      <w:pPr>
        <w:ind w:left="284"/>
        <w:jc w:val="both"/>
        <w:rPr>
          <w:sz w:val="22"/>
        </w:rPr>
      </w:pPr>
    </w:p>
    <w:p w14:paraId="208094B1" w14:textId="77777777" w:rsidR="00BD72E0" w:rsidRDefault="00BD72E0">
      <w:pPr>
        <w:jc w:val="center"/>
        <w:rPr>
          <w:sz w:val="22"/>
        </w:rPr>
      </w:pPr>
    </w:p>
    <w:p w14:paraId="7FD4FB86" w14:textId="77777777" w:rsidR="00BD72E0" w:rsidRDefault="00F130B1">
      <w:pPr>
        <w:jc w:val="center"/>
        <w:rPr>
          <w:b/>
          <w:sz w:val="22"/>
        </w:rPr>
      </w:pPr>
      <w:r>
        <w:rPr>
          <w:b/>
          <w:sz w:val="22"/>
        </w:rPr>
        <w:t>§ 15</w:t>
      </w:r>
    </w:p>
    <w:p w14:paraId="28C250D9" w14:textId="77777777" w:rsidR="00BD72E0" w:rsidRDefault="00BD72E0">
      <w:pPr>
        <w:jc w:val="center"/>
        <w:rPr>
          <w:b/>
          <w:sz w:val="22"/>
        </w:rPr>
      </w:pPr>
    </w:p>
    <w:p w14:paraId="41A45066" w14:textId="77777777"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14:paraId="57AD4267" w14:textId="77777777"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w:t>
      </w:r>
    </w:p>
    <w:p w14:paraId="2CD95218" w14:textId="77777777"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14:paraId="282F330B" w14:textId="77777777"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p>
    <w:p w14:paraId="35C5FC0C" w14:textId="77777777"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p>
    <w:p w14:paraId="0763240A" w14:textId="77777777" w:rsidR="009C263D" w:rsidRDefault="009C263D" w:rsidP="009C263D">
      <w:pPr>
        <w:pStyle w:val="Tekstpodstawowywcity"/>
        <w:ind w:firstLine="0"/>
        <w:rPr>
          <w:sz w:val="22"/>
          <w:szCs w:val="22"/>
        </w:rPr>
      </w:pPr>
      <w:r>
        <w:rPr>
          <w:sz w:val="22"/>
          <w:szCs w:val="22"/>
        </w:rPr>
        <w:t>2) w</w:t>
      </w:r>
      <w:r w:rsidRPr="009E1280">
        <w:rPr>
          <w:sz w:val="22"/>
          <w:szCs w:val="22"/>
        </w:rPr>
        <w:t xml:space="preserve"> Zespołach Ratownictwa Medycznego </w:t>
      </w:r>
      <w:r>
        <w:rPr>
          <w:sz w:val="22"/>
          <w:szCs w:val="22"/>
        </w:rPr>
        <w:t xml:space="preserve"> w stacji w  Kobiernicach :</w:t>
      </w:r>
    </w:p>
    <w:p w14:paraId="016A58A5" w14:textId="77777777" w:rsidR="009C263D" w:rsidRPr="009E1280" w:rsidRDefault="009C263D" w:rsidP="009C263D">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14:paraId="67D77094" w14:textId="77777777" w:rsidR="009C263D" w:rsidRDefault="009C263D" w:rsidP="009C263D">
      <w:pPr>
        <w:pStyle w:val="Tekstpodstawowywcity"/>
        <w:ind w:firstLine="0"/>
        <w:rPr>
          <w:b/>
          <w:bCs/>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p>
    <w:p w14:paraId="4F06D846" w14:textId="77777777" w:rsidR="00563FAE" w:rsidRPr="009E1280" w:rsidRDefault="00563FAE" w:rsidP="009C263D">
      <w:pPr>
        <w:pStyle w:val="Tekstpodstawowywcity"/>
        <w:ind w:firstLine="0"/>
        <w:rPr>
          <w:sz w:val="22"/>
          <w:szCs w:val="22"/>
        </w:rPr>
      </w:pPr>
    </w:p>
    <w:p w14:paraId="54A3DA0F" w14:textId="77777777"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sidR="005502D5">
        <w:rPr>
          <w:sz w:val="22"/>
        </w:rPr>
        <w:t xml:space="preserve"> wraz </w:t>
      </w:r>
      <w:r w:rsidR="004F5F75">
        <w:rPr>
          <w:sz w:val="22"/>
        </w:rPr>
        <w:t xml:space="preserve">                   </w:t>
      </w:r>
      <w:r w:rsidR="005502D5">
        <w:rPr>
          <w:sz w:val="22"/>
        </w:rPr>
        <w:t xml:space="preserve">z załącznikiem, </w:t>
      </w:r>
      <w:r>
        <w:rPr>
          <w:sz w:val="22"/>
        </w:rPr>
        <w:t xml:space="preserve">zgodnie  </w:t>
      </w:r>
      <w:r w:rsidR="00461ED9">
        <w:rPr>
          <w:sz w:val="22"/>
        </w:rPr>
        <w:t xml:space="preserve">z wykonaną liczbą </w:t>
      </w:r>
      <w:r>
        <w:rPr>
          <w:sz w:val="22"/>
        </w:rPr>
        <w:t xml:space="preserve">godzin. </w:t>
      </w:r>
    </w:p>
    <w:p w14:paraId="2CF1491E" w14:textId="77777777"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5502D5">
        <w:rPr>
          <w:sz w:val="22"/>
        </w:rPr>
        <w:t>/fakturę wraz z załącznikiem</w:t>
      </w:r>
      <w:r w:rsidR="004F5F75">
        <w:rPr>
          <w:sz w:val="22"/>
        </w:rPr>
        <w:t xml:space="preserve">             </w:t>
      </w:r>
      <w:r>
        <w:rPr>
          <w:sz w:val="22"/>
        </w:rPr>
        <w:t xml:space="preserve"> po upływie miesiąca, za który ma zostać wypłacona należność.</w:t>
      </w:r>
    </w:p>
    <w:p w14:paraId="3F8ECB4E" w14:textId="77777777"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14:paraId="641A4D25" w14:textId="77777777"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14:paraId="600E6E2A" w14:textId="77777777"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14:paraId="24A5266A" w14:textId="77777777"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14:paraId="6EBF6C39" w14:textId="77777777" w:rsidR="00BD72E0" w:rsidRDefault="00BD72E0">
      <w:pPr>
        <w:jc w:val="center"/>
        <w:rPr>
          <w:b/>
          <w:sz w:val="22"/>
        </w:rPr>
      </w:pPr>
    </w:p>
    <w:p w14:paraId="40A7BDFE" w14:textId="77777777" w:rsidR="00BD72E0" w:rsidRDefault="00F130B1">
      <w:pPr>
        <w:jc w:val="center"/>
        <w:rPr>
          <w:b/>
          <w:sz w:val="22"/>
        </w:rPr>
      </w:pPr>
      <w:r>
        <w:rPr>
          <w:b/>
          <w:sz w:val="22"/>
        </w:rPr>
        <w:t>§ 16</w:t>
      </w:r>
    </w:p>
    <w:p w14:paraId="7E3099B4" w14:textId="77777777" w:rsidR="00BD72E0" w:rsidRDefault="00BD72E0">
      <w:pPr>
        <w:jc w:val="center"/>
        <w:rPr>
          <w:b/>
          <w:sz w:val="22"/>
        </w:rPr>
      </w:pPr>
    </w:p>
    <w:p w14:paraId="298585D4" w14:textId="77777777"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14:paraId="026BDE2D" w14:textId="77777777"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14:paraId="7F3714BF" w14:textId="77777777" w:rsidR="00BD72E0" w:rsidRDefault="00F130B1" w:rsidP="00461ED9">
      <w:pPr>
        <w:tabs>
          <w:tab w:val="num" w:pos="426"/>
        </w:tabs>
        <w:ind w:left="426"/>
        <w:jc w:val="both"/>
        <w:rPr>
          <w:sz w:val="22"/>
        </w:rPr>
      </w:pPr>
      <w:r>
        <w:rPr>
          <w:sz w:val="22"/>
        </w:rPr>
        <w:t>- niewykonania lub nienależytego wykonania obowiązków określonych  w § 8 ust. 1 i § 13 umowy;</w:t>
      </w:r>
    </w:p>
    <w:p w14:paraId="7F23F0A0" w14:textId="77777777" w:rsidR="00BD72E0" w:rsidRDefault="00F130B1" w:rsidP="00461ED9">
      <w:pPr>
        <w:tabs>
          <w:tab w:val="num" w:pos="426"/>
        </w:tabs>
        <w:ind w:left="426"/>
        <w:jc w:val="both"/>
        <w:rPr>
          <w:sz w:val="22"/>
        </w:rPr>
      </w:pPr>
      <w:r>
        <w:rPr>
          <w:sz w:val="22"/>
        </w:rPr>
        <w:t>- za opóźnienie wyjazdu zespołu wynikające z winy Przyjmującego zamówienie;</w:t>
      </w:r>
    </w:p>
    <w:p w14:paraId="20D32A08" w14:textId="77777777" w:rsidR="00BD72E0" w:rsidRDefault="00F130B1" w:rsidP="00461ED9">
      <w:pPr>
        <w:tabs>
          <w:tab w:val="num" w:pos="426"/>
        </w:tabs>
        <w:ind w:left="426"/>
        <w:jc w:val="both"/>
        <w:rPr>
          <w:sz w:val="22"/>
        </w:rPr>
      </w:pPr>
      <w:r>
        <w:rPr>
          <w:sz w:val="22"/>
        </w:rPr>
        <w:t>- zachowania sprzecznego z zasadami etyki lekarskiej w trakcie udzielania świadczeń;</w:t>
      </w:r>
    </w:p>
    <w:p w14:paraId="60002AC7" w14:textId="77777777"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14:paraId="01760524" w14:textId="77777777"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14:paraId="27AFD852" w14:textId="77777777" w:rsidR="00BD72E0" w:rsidRDefault="00BD72E0">
      <w:pPr>
        <w:jc w:val="both"/>
        <w:rPr>
          <w:b/>
          <w:sz w:val="22"/>
        </w:rPr>
      </w:pPr>
    </w:p>
    <w:p w14:paraId="200A9C02" w14:textId="77777777" w:rsidR="00BD72E0" w:rsidRDefault="00F130B1">
      <w:pPr>
        <w:jc w:val="center"/>
        <w:rPr>
          <w:b/>
          <w:sz w:val="22"/>
        </w:rPr>
      </w:pPr>
      <w:r>
        <w:rPr>
          <w:b/>
          <w:sz w:val="22"/>
        </w:rPr>
        <w:t>§ 17</w:t>
      </w:r>
    </w:p>
    <w:p w14:paraId="520FAC04" w14:textId="77777777" w:rsidR="00BD72E0" w:rsidRDefault="00BD72E0">
      <w:pPr>
        <w:jc w:val="center"/>
        <w:rPr>
          <w:b/>
          <w:sz w:val="22"/>
        </w:rPr>
      </w:pPr>
    </w:p>
    <w:p w14:paraId="3E46E8E3" w14:textId="77777777"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14:paraId="41611CF0" w14:textId="77777777"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lastRenderedPageBreak/>
        <w:t>Przyjmującego zamówienie obowiązuje także bezwzględny zakaz udzielania informacji o osobach zmarłych zakładom pogrzebowym.</w:t>
      </w:r>
    </w:p>
    <w:p w14:paraId="45A0002C" w14:textId="77777777" w:rsidR="00BD72E0" w:rsidRDefault="00BD72E0">
      <w:pPr>
        <w:jc w:val="center"/>
        <w:rPr>
          <w:b/>
          <w:sz w:val="22"/>
        </w:rPr>
      </w:pPr>
    </w:p>
    <w:p w14:paraId="263381C9" w14:textId="77777777" w:rsidR="00BD72E0" w:rsidRDefault="00F130B1">
      <w:pPr>
        <w:jc w:val="center"/>
      </w:pPr>
      <w:r>
        <w:rPr>
          <w:b/>
          <w:sz w:val="22"/>
        </w:rPr>
        <w:t>§ 18</w:t>
      </w:r>
    </w:p>
    <w:p w14:paraId="2106C1C8" w14:textId="77777777" w:rsidR="00BD72E0" w:rsidRDefault="00BD72E0">
      <w:pPr>
        <w:jc w:val="center"/>
      </w:pPr>
    </w:p>
    <w:p w14:paraId="1B44CD41" w14:textId="77777777"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nie pełni funkcji, ani nie świadczy pracy, ani też usług na rzecz innego podmiotu, którego przedmiotem działania jest udzielanie świadczeń zdrowotnych lub usług transportu sanitarnego zespołami wyjazdowymi            w rejonie działania Udzielającego zamówienia.</w:t>
      </w:r>
    </w:p>
    <w:p w14:paraId="398307E9" w14:textId="77777777"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14:paraId="72D3528E" w14:textId="77777777" w:rsidR="00BD72E0" w:rsidRDefault="00BD72E0">
      <w:pPr>
        <w:pStyle w:val="Tekstpodstawowywcity21"/>
        <w:ind w:left="0"/>
        <w:jc w:val="both"/>
        <w:rPr>
          <w:b/>
          <w:sz w:val="22"/>
        </w:rPr>
      </w:pPr>
    </w:p>
    <w:p w14:paraId="3012F46B" w14:textId="77777777" w:rsidR="00BD72E0" w:rsidRDefault="00F130B1">
      <w:pPr>
        <w:jc w:val="center"/>
        <w:rPr>
          <w:b/>
          <w:sz w:val="22"/>
        </w:rPr>
      </w:pPr>
      <w:r>
        <w:rPr>
          <w:b/>
          <w:sz w:val="22"/>
        </w:rPr>
        <w:t>§ 19</w:t>
      </w:r>
    </w:p>
    <w:p w14:paraId="623776D3" w14:textId="77777777" w:rsidR="00BD72E0" w:rsidRDefault="00BD72E0">
      <w:pPr>
        <w:jc w:val="center"/>
        <w:rPr>
          <w:b/>
          <w:sz w:val="22"/>
        </w:rPr>
      </w:pPr>
    </w:p>
    <w:p w14:paraId="04D66136" w14:textId="01B7B03B"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B721B9">
        <w:rPr>
          <w:b/>
          <w:sz w:val="22"/>
        </w:rPr>
        <w:t xml:space="preserve"> </w:t>
      </w:r>
      <w:r w:rsidR="00563FAE">
        <w:rPr>
          <w:b/>
          <w:sz w:val="22"/>
        </w:rPr>
        <w:t>01.</w:t>
      </w:r>
      <w:r w:rsidR="005B45DC">
        <w:rPr>
          <w:b/>
          <w:sz w:val="22"/>
        </w:rPr>
        <w:t>10</w:t>
      </w:r>
      <w:r w:rsidR="00563FAE">
        <w:rPr>
          <w:b/>
          <w:sz w:val="22"/>
        </w:rPr>
        <w:t>.2023</w:t>
      </w:r>
      <w:r>
        <w:rPr>
          <w:b/>
          <w:sz w:val="22"/>
        </w:rPr>
        <w:t xml:space="preserve"> r.</w:t>
      </w:r>
      <w:r>
        <w:rPr>
          <w:sz w:val="22"/>
        </w:rPr>
        <w:t xml:space="preserve"> do </w:t>
      </w:r>
      <w:r w:rsidR="00563FAE">
        <w:rPr>
          <w:b/>
          <w:sz w:val="22"/>
        </w:rPr>
        <w:t xml:space="preserve"> 31.12.2024</w:t>
      </w:r>
      <w:r>
        <w:rPr>
          <w:b/>
          <w:sz w:val="22"/>
        </w:rPr>
        <w:t xml:space="preserve"> r.                       </w:t>
      </w:r>
    </w:p>
    <w:p w14:paraId="2F5BFEF4" w14:textId="77777777"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14:paraId="7750A22A" w14:textId="77777777"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14:paraId="6B6A290E" w14:textId="77777777"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14:paraId="62B5EB68" w14:textId="77777777"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14:paraId="7814CF37" w14:textId="77777777"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14:paraId="515E7A66" w14:textId="77777777"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14:paraId="308A79FD" w14:textId="77777777"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14:paraId="4B76BE12" w14:textId="77777777"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14:paraId="2566863E" w14:textId="77777777"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14:paraId="6938B9DC" w14:textId="77777777"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14:paraId="403F15BF" w14:textId="77777777"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14:paraId="4F321EA5" w14:textId="77777777" w:rsidR="00E70240" w:rsidRPr="00E70240" w:rsidRDefault="00F130B1" w:rsidP="00E70240">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14:paraId="50CE8D1C" w14:textId="77777777" w:rsidR="00563FAE" w:rsidRPr="00666922" w:rsidRDefault="00E70240" w:rsidP="00563FAE">
      <w:pPr>
        <w:rPr>
          <w:sz w:val="22"/>
        </w:rPr>
      </w:pPr>
      <w:r w:rsidRPr="00E70240">
        <w:rPr>
          <w:sz w:val="22"/>
        </w:rPr>
        <w:t xml:space="preserve">4. </w:t>
      </w:r>
      <w:r w:rsidR="00563FAE" w:rsidRPr="00666922">
        <w:rPr>
          <w:sz w:val="22"/>
        </w:rPr>
        <w:t xml:space="preserve">Udzielający zamówienia zastrzega sobie możliwość dokonania zmian w umowie ( w tym </w:t>
      </w:r>
    </w:p>
    <w:p w14:paraId="1F085DF7" w14:textId="77777777" w:rsidR="00563FAE" w:rsidRDefault="00563FAE" w:rsidP="00563FAE">
      <w:pPr>
        <w:rPr>
          <w:sz w:val="22"/>
        </w:rPr>
      </w:pPr>
      <w:r>
        <w:rPr>
          <w:sz w:val="22"/>
        </w:rPr>
        <w:t xml:space="preserve">     </w:t>
      </w:r>
      <w:r w:rsidRPr="00666922">
        <w:rPr>
          <w:sz w:val="22"/>
        </w:rPr>
        <w:t xml:space="preserve">zmian </w:t>
      </w:r>
      <w:r>
        <w:rPr>
          <w:sz w:val="22"/>
        </w:rPr>
        <w:t xml:space="preserve"> stawek godzinowych ) w przypadku, gdy konieczność takiej zmiany wynika z okoliczności,</w:t>
      </w:r>
    </w:p>
    <w:p w14:paraId="1F098AB3" w14:textId="77777777" w:rsidR="00563FAE" w:rsidRPr="00666922" w:rsidRDefault="00563FAE" w:rsidP="00563FAE">
      <w:pPr>
        <w:rPr>
          <w:sz w:val="22"/>
        </w:rPr>
      </w:pPr>
      <w:r>
        <w:rPr>
          <w:sz w:val="22"/>
        </w:rPr>
        <w:t xml:space="preserve">    których nie można było przewidzieć w chwili jej zawarcia .     </w:t>
      </w:r>
    </w:p>
    <w:p w14:paraId="4C1AB0D2" w14:textId="77777777" w:rsidR="00BD72E0" w:rsidRDefault="00BD72E0" w:rsidP="00563FAE">
      <w:pPr>
        <w:ind w:left="567"/>
        <w:jc w:val="both"/>
        <w:rPr>
          <w:b/>
          <w:sz w:val="22"/>
        </w:rPr>
      </w:pPr>
    </w:p>
    <w:p w14:paraId="36FE402E" w14:textId="77777777" w:rsidR="00BD72E0" w:rsidRDefault="00F130B1">
      <w:pPr>
        <w:jc w:val="center"/>
        <w:rPr>
          <w:b/>
          <w:sz w:val="22"/>
        </w:rPr>
      </w:pPr>
      <w:r>
        <w:rPr>
          <w:b/>
          <w:sz w:val="22"/>
        </w:rPr>
        <w:t>§ 20</w:t>
      </w:r>
    </w:p>
    <w:p w14:paraId="52F10106" w14:textId="77777777" w:rsidR="00BD72E0" w:rsidRDefault="00BD72E0">
      <w:pPr>
        <w:jc w:val="center"/>
        <w:rPr>
          <w:b/>
          <w:sz w:val="22"/>
        </w:rPr>
      </w:pPr>
    </w:p>
    <w:p w14:paraId="02C114A1" w14:textId="77777777"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14:paraId="444128F9" w14:textId="77777777" w:rsidR="00BD72E0" w:rsidRDefault="00BD72E0">
      <w:pPr>
        <w:rPr>
          <w:b/>
          <w:sz w:val="22"/>
        </w:rPr>
      </w:pPr>
    </w:p>
    <w:p w14:paraId="12CDB30D" w14:textId="77777777" w:rsidR="00BD72E0" w:rsidRDefault="00F130B1">
      <w:pPr>
        <w:jc w:val="center"/>
        <w:rPr>
          <w:b/>
          <w:sz w:val="22"/>
        </w:rPr>
      </w:pPr>
      <w:r>
        <w:rPr>
          <w:b/>
          <w:sz w:val="22"/>
        </w:rPr>
        <w:t>§ 21</w:t>
      </w:r>
    </w:p>
    <w:p w14:paraId="785AB4FD" w14:textId="77777777" w:rsidR="00BD72E0" w:rsidRDefault="00BD72E0">
      <w:pPr>
        <w:jc w:val="center"/>
        <w:rPr>
          <w:b/>
          <w:sz w:val="22"/>
        </w:rPr>
      </w:pPr>
    </w:p>
    <w:p w14:paraId="4ADE41C0" w14:textId="77777777" w:rsidR="00BD72E0" w:rsidRDefault="00F130B1">
      <w:pPr>
        <w:jc w:val="both"/>
        <w:rPr>
          <w:sz w:val="22"/>
        </w:rPr>
      </w:pPr>
      <w:r>
        <w:rPr>
          <w:sz w:val="22"/>
        </w:rPr>
        <w:t>Zmiany do niniejszej umowy wymagają formy pisemnej pod rygorem nieważności.</w:t>
      </w:r>
    </w:p>
    <w:p w14:paraId="4B8D35B2" w14:textId="77777777" w:rsidR="00BD72E0" w:rsidRDefault="00BD72E0">
      <w:pPr>
        <w:jc w:val="both"/>
        <w:rPr>
          <w:sz w:val="22"/>
        </w:rPr>
      </w:pPr>
    </w:p>
    <w:p w14:paraId="0351CA6E" w14:textId="77777777" w:rsidR="00BD72E0" w:rsidRDefault="00F130B1">
      <w:pPr>
        <w:jc w:val="center"/>
        <w:rPr>
          <w:b/>
          <w:sz w:val="22"/>
        </w:rPr>
      </w:pPr>
      <w:r>
        <w:rPr>
          <w:b/>
          <w:sz w:val="22"/>
        </w:rPr>
        <w:t>§ 22</w:t>
      </w:r>
    </w:p>
    <w:p w14:paraId="73CF8C7D" w14:textId="77777777" w:rsidR="00BD72E0" w:rsidRDefault="00BD72E0">
      <w:pPr>
        <w:jc w:val="center"/>
        <w:rPr>
          <w:b/>
          <w:sz w:val="22"/>
        </w:rPr>
      </w:pPr>
    </w:p>
    <w:p w14:paraId="7C4D8FE5" w14:textId="77777777" w:rsidR="00BD72E0" w:rsidRDefault="00F130B1">
      <w:pPr>
        <w:jc w:val="both"/>
        <w:rPr>
          <w:b/>
          <w:sz w:val="22"/>
        </w:rPr>
      </w:pPr>
      <w:r>
        <w:rPr>
          <w:sz w:val="22"/>
        </w:rPr>
        <w:t>W sprawach nie unormowanych niniejszą umową mają zastosowanie przepisy Kodeksu cywilnego.</w:t>
      </w:r>
    </w:p>
    <w:p w14:paraId="4696381B" w14:textId="77777777" w:rsidR="00BD72E0" w:rsidRDefault="00BD72E0">
      <w:pPr>
        <w:jc w:val="center"/>
        <w:rPr>
          <w:b/>
          <w:sz w:val="22"/>
        </w:rPr>
      </w:pPr>
    </w:p>
    <w:p w14:paraId="0BF33DA7" w14:textId="77777777" w:rsidR="00563FAE" w:rsidRDefault="00563FAE">
      <w:pPr>
        <w:jc w:val="center"/>
        <w:rPr>
          <w:b/>
          <w:sz w:val="22"/>
        </w:rPr>
      </w:pPr>
    </w:p>
    <w:p w14:paraId="0D90DAFB" w14:textId="77777777" w:rsidR="00563FAE" w:rsidRDefault="00563FAE">
      <w:pPr>
        <w:jc w:val="center"/>
        <w:rPr>
          <w:b/>
          <w:sz w:val="22"/>
        </w:rPr>
      </w:pPr>
    </w:p>
    <w:p w14:paraId="092D8237" w14:textId="77777777" w:rsidR="00563FAE" w:rsidRDefault="00563FAE">
      <w:pPr>
        <w:jc w:val="center"/>
        <w:rPr>
          <w:b/>
          <w:sz w:val="22"/>
        </w:rPr>
      </w:pPr>
    </w:p>
    <w:p w14:paraId="31E91FD8" w14:textId="77777777" w:rsidR="00BD72E0" w:rsidRDefault="00F130B1">
      <w:pPr>
        <w:jc w:val="center"/>
        <w:rPr>
          <w:b/>
          <w:sz w:val="22"/>
        </w:rPr>
      </w:pPr>
      <w:r>
        <w:rPr>
          <w:b/>
          <w:sz w:val="22"/>
        </w:rPr>
        <w:lastRenderedPageBreak/>
        <w:t>§ 23</w:t>
      </w:r>
    </w:p>
    <w:p w14:paraId="57776D38" w14:textId="77777777" w:rsidR="00BD72E0" w:rsidRDefault="00BD72E0">
      <w:pPr>
        <w:jc w:val="center"/>
        <w:rPr>
          <w:b/>
          <w:sz w:val="22"/>
        </w:rPr>
      </w:pPr>
    </w:p>
    <w:p w14:paraId="1BA5EFB0" w14:textId="77777777" w:rsidR="00BD72E0" w:rsidRDefault="00F130B1">
      <w:pPr>
        <w:jc w:val="both"/>
        <w:rPr>
          <w:sz w:val="22"/>
        </w:rPr>
      </w:pPr>
      <w:r>
        <w:rPr>
          <w:sz w:val="22"/>
        </w:rPr>
        <w:t>Niniejsza umowa została sporządzona w dwóch jednobrzmiących egzemplarzach, po jednym                 dla każdej ze stron.</w:t>
      </w:r>
    </w:p>
    <w:p w14:paraId="47E8ED75" w14:textId="77777777" w:rsidR="00BD72E0" w:rsidRDefault="00BD72E0">
      <w:pPr>
        <w:pStyle w:val="Nagwek3"/>
        <w:rPr>
          <w:sz w:val="22"/>
        </w:rPr>
      </w:pPr>
    </w:p>
    <w:p w14:paraId="4DEA7606" w14:textId="77777777" w:rsidR="00BD72E0" w:rsidRDefault="00BD72E0">
      <w:pPr>
        <w:rPr>
          <w:sz w:val="22"/>
        </w:rPr>
      </w:pPr>
    </w:p>
    <w:p w14:paraId="36BE99D3" w14:textId="77777777" w:rsidR="00BD72E0" w:rsidRDefault="00F130B1">
      <w:pPr>
        <w:pStyle w:val="Nagwek3"/>
        <w:numPr>
          <w:ilvl w:val="0"/>
          <w:numId w:val="0"/>
        </w:numPr>
        <w:rPr>
          <w:sz w:val="22"/>
        </w:rPr>
      </w:pPr>
      <w:r>
        <w:rPr>
          <w:sz w:val="22"/>
        </w:rPr>
        <w:t>PRZYJMUJĄCY ZAMÓWIENIE                                UDZIELAJĄCY ZAMÓWIENIA</w:t>
      </w:r>
    </w:p>
    <w:p w14:paraId="491FFEBB" w14:textId="77777777" w:rsidR="00BD72E0" w:rsidRDefault="00BD72E0">
      <w:pPr>
        <w:pStyle w:val="Nagwek1"/>
        <w:jc w:val="center"/>
        <w:rPr>
          <w:b/>
          <w:sz w:val="22"/>
        </w:rPr>
      </w:pPr>
    </w:p>
    <w:p w14:paraId="6B7C25EC" w14:textId="77777777" w:rsidR="00BD72E0" w:rsidRDefault="00BD72E0">
      <w:pPr>
        <w:pStyle w:val="Nagwek1"/>
        <w:jc w:val="center"/>
        <w:rPr>
          <w:b/>
          <w:sz w:val="22"/>
        </w:rPr>
      </w:pPr>
    </w:p>
    <w:p w14:paraId="14C7AE59" w14:textId="77777777"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15:restartNumberingAfterBreak="0">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15:restartNumberingAfterBreak="0">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15:restartNumberingAfterBreak="0">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4352650">
    <w:abstractNumId w:val="0"/>
  </w:num>
  <w:num w:numId="2" w16cid:durableId="847596395">
    <w:abstractNumId w:val="1"/>
  </w:num>
  <w:num w:numId="3" w16cid:durableId="814494029">
    <w:abstractNumId w:val="2"/>
  </w:num>
  <w:num w:numId="4" w16cid:durableId="188689138">
    <w:abstractNumId w:val="3"/>
  </w:num>
  <w:num w:numId="5" w16cid:durableId="1111314383">
    <w:abstractNumId w:val="4"/>
  </w:num>
  <w:num w:numId="6" w16cid:durableId="1729112861">
    <w:abstractNumId w:val="5"/>
  </w:num>
  <w:num w:numId="7" w16cid:durableId="224487290">
    <w:abstractNumId w:val="6"/>
  </w:num>
  <w:num w:numId="8" w16cid:durableId="938293152">
    <w:abstractNumId w:val="7"/>
  </w:num>
  <w:num w:numId="9" w16cid:durableId="1043600132">
    <w:abstractNumId w:val="8"/>
  </w:num>
  <w:num w:numId="10" w16cid:durableId="1327898652">
    <w:abstractNumId w:val="9"/>
  </w:num>
  <w:num w:numId="11" w16cid:durableId="1388989823">
    <w:abstractNumId w:val="10"/>
  </w:num>
  <w:num w:numId="12" w16cid:durableId="270866330">
    <w:abstractNumId w:val="11"/>
  </w:num>
  <w:num w:numId="13" w16cid:durableId="948321980">
    <w:abstractNumId w:val="12"/>
  </w:num>
  <w:num w:numId="14" w16cid:durableId="723334255">
    <w:abstractNumId w:val="13"/>
  </w:num>
  <w:num w:numId="15" w16cid:durableId="1682780649">
    <w:abstractNumId w:val="14"/>
  </w:num>
  <w:num w:numId="16" w16cid:durableId="1095051382">
    <w:abstractNumId w:val="15"/>
  </w:num>
  <w:num w:numId="17" w16cid:durableId="1716470491">
    <w:abstractNumId w:val="16"/>
  </w:num>
  <w:num w:numId="18" w16cid:durableId="724790511">
    <w:abstractNumId w:val="17"/>
  </w:num>
  <w:num w:numId="19" w16cid:durableId="770516284">
    <w:abstractNumId w:val="18"/>
  </w:num>
  <w:num w:numId="20" w16cid:durableId="92361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AC36EB"/>
    <w:rsid w:val="00000D83"/>
    <w:rsid w:val="000036DF"/>
    <w:rsid w:val="0002220E"/>
    <w:rsid w:val="0006359D"/>
    <w:rsid w:val="000927E5"/>
    <w:rsid w:val="001177C7"/>
    <w:rsid w:val="001A52BC"/>
    <w:rsid w:val="001C24DF"/>
    <w:rsid w:val="00230411"/>
    <w:rsid w:val="002307C4"/>
    <w:rsid w:val="002D2372"/>
    <w:rsid w:val="002F53DF"/>
    <w:rsid w:val="003118A1"/>
    <w:rsid w:val="00336106"/>
    <w:rsid w:val="003B6302"/>
    <w:rsid w:val="003C1341"/>
    <w:rsid w:val="003C1BE8"/>
    <w:rsid w:val="003C6147"/>
    <w:rsid w:val="004138BD"/>
    <w:rsid w:val="00416664"/>
    <w:rsid w:val="004448A1"/>
    <w:rsid w:val="0045260B"/>
    <w:rsid w:val="00461ED9"/>
    <w:rsid w:val="004678EA"/>
    <w:rsid w:val="004C144E"/>
    <w:rsid w:val="004F5F75"/>
    <w:rsid w:val="005502D5"/>
    <w:rsid w:val="00554807"/>
    <w:rsid w:val="00563FAE"/>
    <w:rsid w:val="00594D84"/>
    <w:rsid w:val="005B45DC"/>
    <w:rsid w:val="005C7EED"/>
    <w:rsid w:val="005E5B7E"/>
    <w:rsid w:val="005F1F0F"/>
    <w:rsid w:val="00645349"/>
    <w:rsid w:val="0065500F"/>
    <w:rsid w:val="006609CE"/>
    <w:rsid w:val="00661495"/>
    <w:rsid w:val="006816F2"/>
    <w:rsid w:val="006A76DC"/>
    <w:rsid w:val="006E6519"/>
    <w:rsid w:val="006F79F5"/>
    <w:rsid w:val="007506CC"/>
    <w:rsid w:val="0076111B"/>
    <w:rsid w:val="007879BF"/>
    <w:rsid w:val="007A3E67"/>
    <w:rsid w:val="007A6439"/>
    <w:rsid w:val="007E4DED"/>
    <w:rsid w:val="00805BBE"/>
    <w:rsid w:val="00813DD9"/>
    <w:rsid w:val="00816A31"/>
    <w:rsid w:val="00865702"/>
    <w:rsid w:val="008717CF"/>
    <w:rsid w:val="008B3424"/>
    <w:rsid w:val="00912135"/>
    <w:rsid w:val="009C263D"/>
    <w:rsid w:val="009C7F24"/>
    <w:rsid w:val="009D5140"/>
    <w:rsid w:val="009E1280"/>
    <w:rsid w:val="009E7388"/>
    <w:rsid w:val="00A129AE"/>
    <w:rsid w:val="00A40A87"/>
    <w:rsid w:val="00A62686"/>
    <w:rsid w:val="00A77A13"/>
    <w:rsid w:val="00A8642F"/>
    <w:rsid w:val="00AA76F2"/>
    <w:rsid w:val="00AC36EB"/>
    <w:rsid w:val="00AD06AF"/>
    <w:rsid w:val="00AE39A9"/>
    <w:rsid w:val="00B2401A"/>
    <w:rsid w:val="00B34787"/>
    <w:rsid w:val="00B3505B"/>
    <w:rsid w:val="00B721B9"/>
    <w:rsid w:val="00B8326F"/>
    <w:rsid w:val="00BD72E0"/>
    <w:rsid w:val="00C03500"/>
    <w:rsid w:val="00C17CCD"/>
    <w:rsid w:val="00C245E2"/>
    <w:rsid w:val="00C3745E"/>
    <w:rsid w:val="00C4516E"/>
    <w:rsid w:val="00D01229"/>
    <w:rsid w:val="00D121F6"/>
    <w:rsid w:val="00D66FEC"/>
    <w:rsid w:val="00D9551A"/>
    <w:rsid w:val="00DA07F0"/>
    <w:rsid w:val="00E02046"/>
    <w:rsid w:val="00E14990"/>
    <w:rsid w:val="00E309FC"/>
    <w:rsid w:val="00E70240"/>
    <w:rsid w:val="00EB72F0"/>
    <w:rsid w:val="00ED3F45"/>
    <w:rsid w:val="00EE561E"/>
    <w:rsid w:val="00F03AAC"/>
    <w:rsid w:val="00F130B1"/>
    <w:rsid w:val="00F15BAE"/>
    <w:rsid w:val="00F31869"/>
    <w:rsid w:val="00F32804"/>
    <w:rsid w:val="00F43D1A"/>
    <w:rsid w:val="00F74467"/>
    <w:rsid w:val="00F81D88"/>
    <w:rsid w:val="00FA46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48DF"/>
  <w15:docId w15:val="{D4EBC811-CFCD-4BA7-89D2-EFBC47E0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2345</Words>
  <Characters>14076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Anita Sajdak</cp:lastModifiedBy>
  <cp:revision>19</cp:revision>
  <cp:lastPrinted>2022-10-27T09:01:00Z</cp:lastPrinted>
  <dcterms:created xsi:type="dcterms:W3CDTF">2020-06-08T10:57:00Z</dcterms:created>
  <dcterms:modified xsi:type="dcterms:W3CDTF">2023-08-31T06:06:00Z</dcterms:modified>
</cp:coreProperties>
</file>