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A4D42" w14:textId="4B9F7989" w:rsidR="000C5FBE" w:rsidRPr="00DE097E" w:rsidRDefault="00DE097E" w:rsidP="00392225">
      <w:pPr>
        <w:pStyle w:val="Nagwek1"/>
        <w:jc w:val="right"/>
        <w:rPr>
          <w:b/>
          <w:sz w:val="22"/>
          <w:u w:val="single"/>
        </w:rPr>
      </w:pPr>
      <w:r w:rsidRPr="00DE097E">
        <w:rPr>
          <w:b/>
          <w:sz w:val="22"/>
          <w:u w:val="single"/>
        </w:rPr>
        <w:t>WZÓR</w:t>
      </w:r>
    </w:p>
    <w:p w14:paraId="0002AA28" w14:textId="400669DE" w:rsidR="000C5FBE" w:rsidRDefault="000C5FBE" w:rsidP="00634480">
      <w:pPr>
        <w:pStyle w:val="Nagwek1"/>
        <w:numPr>
          <w:ilvl w:val="0"/>
          <w:numId w:val="0"/>
        </w:numPr>
        <w:jc w:val="center"/>
        <w:rPr>
          <w:b/>
          <w:sz w:val="22"/>
        </w:rPr>
      </w:pPr>
      <w:r>
        <w:rPr>
          <w:b/>
          <w:sz w:val="22"/>
        </w:rPr>
        <w:t>UMOWA nr</w:t>
      </w:r>
      <w:r w:rsidR="009B558C">
        <w:rPr>
          <w:b/>
          <w:sz w:val="22"/>
        </w:rPr>
        <w:t xml:space="preserve"> </w:t>
      </w:r>
    </w:p>
    <w:p w14:paraId="01467775" w14:textId="77777777" w:rsidR="000C5FBE" w:rsidRDefault="000C5FBE" w:rsidP="00634480">
      <w:pPr>
        <w:jc w:val="center"/>
        <w:rPr>
          <w:b/>
          <w:sz w:val="22"/>
        </w:rPr>
      </w:pPr>
      <w:r>
        <w:rPr>
          <w:b/>
          <w:sz w:val="22"/>
        </w:rPr>
        <w:t>o udzielanie świadczeń zdrowotnych</w:t>
      </w:r>
    </w:p>
    <w:p w14:paraId="07617C74" w14:textId="77777777" w:rsidR="000C5FBE" w:rsidRDefault="000C5FBE">
      <w:pPr>
        <w:jc w:val="center"/>
        <w:rPr>
          <w:b/>
          <w:sz w:val="22"/>
        </w:rPr>
      </w:pPr>
    </w:p>
    <w:p w14:paraId="41F03140" w14:textId="77777777" w:rsidR="000C5FBE" w:rsidRDefault="000C5FBE">
      <w:pPr>
        <w:rPr>
          <w:b/>
          <w:sz w:val="22"/>
        </w:rPr>
      </w:pPr>
    </w:p>
    <w:p w14:paraId="369E3898" w14:textId="5AE5F24F" w:rsidR="000C5FBE" w:rsidRDefault="000C5FBE">
      <w:pPr>
        <w:pStyle w:val="Tekstpodstawowy"/>
        <w:jc w:val="both"/>
        <w:rPr>
          <w:b/>
          <w:sz w:val="22"/>
        </w:rPr>
      </w:pPr>
      <w:r>
        <w:rPr>
          <w:sz w:val="22"/>
        </w:rPr>
        <w:t xml:space="preserve">zawarta </w:t>
      </w:r>
      <w:r w:rsidR="00DE097E">
        <w:rPr>
          <w:sz w:val="22"/>
        </w:rPr>
        <w:t>…………………</w:t>
      </w:r>
      <w:r>
        <w:rPr>
          <w:sz w:val="22"/>
        </w:rPr>
        <w:t xml:space="preserve"> r.</w:t>
      </w:r>
      <w:r>
        <w:rPr>
          <w:b/>
          <w:sz w:val="22"/>
        </w:rPr>
        <w:t xml:space="preserve"> </w:t>
      </w:r>
      <w:r>
        <w:rPr>
          <w:sz w:val="22"/>
        </w:rPr>
        <w:t>w Bielsku-Białej pomiędzy:</w:t>
      </w:r>
    </w:p>
    <w:p w14:paraId="6EEDDF81" w14:textId="77777777" w:rsidR="000C5FBE" w:rsidRDefault="000C5FBE">
      <w:pPr>
        <w:pStyle w:val="Tekstpodstawowy"/>
        <w:jc w:val="both"/>
        <w:rPr>
          <w:sz w:val="22"/>
        </w:rPr>
      </w:pPr>
      <w:r>
        <w:rPr>
          <w:b/>
          <w:sz w:val="22"/>
        </w:rPr>
        <w:t xml:space="preserve">Bielskim Pogotowiem Ratunkowym </w:t>
      </w:r>
      <w:r w:rsidR="00604887">
        <w:rPr>
          <w:b/>
          <w:sz w:val="22"/>
        </w:rPr>
        <w:t xml:space="preserve">z siedzibą </w:t>
      </w:r>
      <w:r w:rsidR="00BC5039">
        <w:rPr>
          <w:b/>
          <w:sz w:val="22"/>
        </w:rPr>
        <w:t xml:space="preserve">przy </w:t>
      </w:r>
      <w:r>
        <w:rPr>
          <w:b/>
          <w:sz w:val="22"/>
        </w:rPr>
        <w:t>ul. E. Plater 14, 43-300 Bielsko-Biała</w:t>
      </w:r>
    </w:p>
    <w:p w14:paraId="36A45239" w14:textId="77777777" w:rsidR="000C5FBE" w:rsidRDefault="000C5FBE">
      <w:pPr>
        <w:jc w:val="both"/>
        <w:rPr>
          <w:sz w:val="22"/>
        </w:rPr>
      </w:pPr>
      <w:r>
        <w:rPr>
          <w:sz w:val="22"/>
        </w:rPr>
        <w:t>reprezentowanym przez:</w:t>
      </w:r>
    </w:p>
    <w:p w14:paraId="58F32002" w14:textId="428D9B83" w:rsidR="000C5FBE" w:rsidRDefault="000C5FBE">
      <w:pPr>
        <w:jc w:val="both"/>
        <w:rPr>
          <w:sz w:val="22"/>
        </w:rPr>
      </w:pPr>
      <w:r>
        <w:rPr>
          <w:sz w:val="22"/>
        </w:rPr>
        <w:t xml:space="preserve">Dyrektora – </w:t>
      </w:r>
    </w:p>
    <w:p w14:paraId="021FDBA0" w14:textId="77777777" w:rsidR="000C5FBE" w:rsidRDefault="000C5FBE">
      <w:pPr>
        <w:jc w:val="both"/>
        <w:rPr>
          <w:sz w:val="22"/>
        </w:rPr>
      </w:pPr>
      <w:r>
        <w:rPr>
          <w:sz w:val="22"/>
        </w:rPr>
        <w:t xml:space="preserve">zwanym w dalszej części umowy </w:t>
      </w:r>
      <w:r>
        <w:rPr>
          <w:b/>
          <w:sz w:val="22"/>
        </w:rPr>
        <w:t>Udzielającym zamówienia</w:t>
      </w:r>
      <w:r>
        <w:rPr>
          <w:sz w:val="22"/>
        </w:rPr>
        <w:t>,</w:t>
      </w:r>
    </w:p>
    <w:p w14:paraId="1B393602" w14:textId="77777777" w:rsidR="000C5FBE" w:rsidRDefault="000C5FBE">
      <w:pPr>
        <w:jc w:val="both"/>
        <w:rPr>
          <w:sz w:val="22"/>
        </w:rPr>
      </w:pPr>
    </w:p>
    <w:p w14:paraId="7CD9BCFF" w14:textId="77777777" w:rsidR="000C5FBE" w:rsidRDefault="000C5FBE">
      <w:pPr>
        <w:rPr>
          <w:sz w:val="22"/>
        </w:rPr>
      </w:pPr>
      <w:r>
        <w:rPr>
          <w:sz w:val="22"/>
        </w:rPr>
        <w:t xml:space="preserve">a  </w:t>
      </w:r>
    </w:p>
    <w:p w14:paraId="4834846A" w14:textId="21800A6E" w:rsidR="000C5FBE" w:rsidRDefault="000C5FBE">
      <w:pPr>
        <w:rPr>
          <w:sz w:val="22"/>
        </w:rPr>
      </w:pPr>
      <w:r>
        <w:rPr>
          <w:sz w:val="22"/>
        </w:rPr>
        <w:t>Lekarzem Pan</w:t>
      </w:r>
      <w:r w:rsidR="00693771">
        <w:rPr>
          <w:sz w:val="22"/>
        </w:rPr>
        <w:t>ią/</w:t>
      </w:r>
      <w:r w:rsidR="00693771" w:rsidRPr="00DE097E">
        <w:rPr>
          <w:sz w:val="22"/>
        </w:rPr>
        <w:t>em</w:t>
      </w:r>
      <w:r w:rsidR="00DE097E">
        <w:rPr>
          <w:sz w:val="22"/>
        </w:rPr>
        <w:t xml:space="preserve"> ………………………………………………………………………………………</w:t>
      </w:r>
    </w:p>
    <w:p w14:paraId="21C8A110" w14:textId="4D0FD668" w:rsidR="000C5FBE" w:rsidRDefault="00693771">
      <w:pPr>
        <w:rPr>
          <w:b/>
          <w:sz w:val="22"/>
        </w:rPr>
      </w:pPr>
      <w:r>
        <w:rPr>
          <w:sz w:val="22"/>
        </w:rPr>
        <w:t>Zamieszkałą/</w:t>
      </w:r>
      <w:r w:rsidRPr="00DE097E">
        <w:rPr>
          <w:sz w:val="22"/>
        </w:rPr>
        <w:t>ym</w:t>
      </w:r>
      <w:r w:rsidR="009B558C" w:rsidRPr="009B558C">
        <w:rPr>
          <w:sz w:val="22"/>
        </w:rPr>
        <w:t xml:space="preserve">: </w:t>
      </w:r>
      <w:r w:rsidR="00DE097E">
        <w:rPr>
          <w:sz w:val="22"/>
        </w:rPr>
        <w:t>…………………………………………………………………………………………</w:t>
      </w:r>
    </w:p>
    <w:p w14:paraId="28D7B263" w14:textId="39533CE4" w:rsidR="000C5FBE" w:rsidRDefault="00693771">
      <w:pPr>
        <w:rPr>
          <w:b/>
          <w:sz w:val="22"/>
        </w:rPr>
      </w:pPr>
      <w:r w:rsidRPr="009B558C">
        <w:rPr>
          <w:bCs/>
          <w:sz w:val="22"/>
        </w:rPr>
        <w:t>Z</w:t>
      </w:r>
      <w:r w:rsidR="000C5FBE" w:rsidRPr="009B558C">
        <w:rPr>
          <w:bCs/>
          <w:sz w:val="22"/>
        </w:rPr>
        <w:t>arejestrowan</w:t>
      </w:r>
      <w:r w:rsidRPr="009B558C">
        <w:rPr>
          <w:bCs/>
          <w:sz w:val="22"/>
        </w:rPr>
        <w:t>ą/</w:t>
      </w:r>
      <w:r w:rsidRPr="00DE097E">
        <w:rPr>
          <w:bCs/>
          <w:sz w:val="22"/>
        </w:rPr>
        <w:t>ym</w:t>
      </w:r>
      <w:r w:rsidR="00634480">
        <w:rPr>
          <w:b/>
          <w:sz w:val="22"/>
        </w:rPr>
        <w:t xml:space="preserve"> w</w:t>
      </w:r>
      <w:r w:rsidR="009B558C" w:rsidRPr="009B558C">
        <w:rPr>
          <w:b/>
          <w:bCs/>
          <w:sz w:val="22"/>
        </w:rPr>
        <w:t xml:space="preserve"> </w:t>
      </w:r>
      <w:r w:rsidR="00DE097E">
        <w:rPr>
          <w:b/>
          <w:bCs/>
          <w:sz w:val="22"/>
        </w:rPr>
        <w:t>……….………….</w:t>
      </w:r>
      <w:r w:rsidR="00634480" w:rsidRPr="00693771">
        <w:rPr>
          <w:sz w:val="22"/>
        </w:rPr>
        <w:t xml:space="preserve"> </w:t>
      </w:r>
      <w:r w:rsidR="00634480">
        <w:rPr>
          <w:b/>
          <w:sz w:val="22"/>
        </w:rPr>
        <w:t xml:space="preserve">Izbie Lekarskiej </w:t>
      </w:r>
      <w:r w:rsidR="000C5FBE" w:rsidRPr="009B558C">
        <w:rPr>
          <w:bCs/>
          <w:sz w:val="22"/>
        </w:rPr>
        <w:t>pod numerem</w:t>
      </w:r>
      <w:r w:rsidR="009B558C" w:rsidRPr="009B558C">
        <w:rPr>
          <w:bCs/>
          <w:sz w:val="22"/>
        </w:rPr>
        <w:t>:</w:t>
      </w:r>
      <w:r w:rsidR="009B558C">
        <w:rPr>
          <w:bCs/>
          <w:sz w:val="22"/>
        </w:rPr>
        <w:t xml:space="preserve"> </w:t>
      </w:r>
      <w:r w:rsidR="00DE097E">
        <w:rPr>
          <w:b/>
          <w:sz w:val="22"/>
        </w:rPr>
        <w:t>…………………………….</w:t>
      </w:r>
      <w:r w:rsidR="000C5FBE">
        <w:rPr>
          <w:b/>
          <w:sz w:val="22"/>
        </w:rPr>
        <w:t xml:space="preserve">                                              </w:t>
      </w:r>
      <w:r w:rsidR="000C5FBE">
        <w:rPr>
          <w:sz w:val="22"/>
        </w:rPr>
        <w:t xml:space="preserve">Nazwa praktyki lekarskiej: </w:t>
      </w:r>
      <w:r w:rsidR="00DE097E">
        <w:rPr>
          <w:b/>
          <w:bCs/>
          <w:sz w:val="22"/>
        </w:rPr>
        <w:t>………………………………………………………………..……………..</w:t>
      </w:r>
    </w:p>
    <w:p w14:paraId="75E3560E" w14:textId="4F67EAC7" w:rsidR="000C5FBE" w:rsidRDefault="000C5FBE">
      <w:pPr>
        <w:rPr>
          <w:sz w:val="22"/>
        </w:rPr>
      </w:pPr>
      <w:r w:rsidRPr="009B558C">
        <w:rPr>
          <w:bCs/>
          <w:sz w:val="22"/>
        </w:rPr>
        <w:t>REGON:</w:t>
      </w:r>
      <w:r w:rsidR="009B558C">
        <w:rPr>
          <w:b/>
          <w:sz w:val="22"/>
        </w:rPr>
        <w:t xml:space="preserve"> </w:t>
      </w:r>
      <w:r w:rsidR="00DE097E">
        <w:rPr>
          <w:b/>
          <w:sz w:val="22"/>
        </w:rPr>
        <w:t>………………………</w:t>
      </w:r>
      <w:r w:rsidRPr="00634480">
        <w:rPr>
          <w:sz w:val="22"/>
        </w:rPr>
        <w:t xml:space="preserve"> </w:t>
      </w:r>
      <w:r w:rsidRPr="009B558C">
        <w:rPr>
          <w:bCs/>
          <w:sz w:val="22"/>
        </w:rPr>
        <w:t>NIP:</w:t>
      </w:r>
      <w:r w:rsidR="009B558C">
        <w:rPr>
          <w:b/>
          <w:sz w:val="22"/>
        </w:rPr>
        <w:t xml:space="preserve"> </w:t>
      </w:r>
      <w:r w:rsidR="00DE097E">
        <w:rPr>
          <w:b/>
          <w:sz w:val="22"/>
        </w:rPr>
        <w:t>……………………………………..</w:t>
      </w:r>
      <w:r>
        <w:rPr>
          <w:b/>
          <w:sz w:val="22"/>
        </w:rPr>
        <w:t xml:space="preserve">                            </w:t>
      </w:r>
    </w:p>
    <w:p w14:paraId="2D694BFA" w14:textId="77777777" w:rsidR="000C5FBE" w:rsidRDefault="000C5FBE">
      <w:pPr>
        <w:rPr>
          <w:b/>
          <w:sz w:val="22"/>
        </w:rPr>
      </w:pPr>
      <w:r>
        <w:rPr>
          <w:sz w:val="22"/>
        </w:rPr>
        <w:t xml:space="preserve">zwanym w dalszej części umowy </w:t>
      </w:r>
      <w:r>
        <w:rPr>
          <w:b/>
          <w:sz w:val="22"/>
        </w:rPr>
        <w:t>Przyjmującym zamówienie.</w:t>
      </w:r>
    </w:p>
    <w:p w14:paraId="3B947715" w14:textId="77777777" w:rsidR="000C5FBE" w:rsidRDefault="000C5FBE">
      <w:pPr>
        <w:rPr>
          <w:sz w:val="22"/>
        </w:rPr>
      </w:pPr>
      <w:r>
        <w:rPr>
          <w:b/>
          <w:sz w:val="22"/>
        </w:rPr>
        <w:t xml:space="preserve"> </w:t>
      </w:r>
    </w:p>
    <w:p w14:paraId="49A9427C" w14:textId="77777777" w:rsidR="000C5FBE" w:rsidRDefault="000C5FBE">
      <w:pPr>
        <w:rPr>
          <w:sz w:val="22"/>
        </w:rPr>
      </w:pPr>
    </w:p>
    <w:p w14:paraId="7D68716D" w14:textId="6C860C4C" w:rsidR="000C5FBE" w:rsidRDefault="00693771">
      <w:pPr>
        <w:jc w:val="both"/>
        <w:rPr>
          <w:b/>
          <w:sz w:val="22"/>
        </w:rPr>
      </w:pPr>
      <w:r>
        <w:rPr>
          <w:sz w:val="22"/>
        </w:rPr>
        <w:t>Na podstawie art. 26 i 27 ustawy z dnia 15 kwietnia 2011 r. o działalności</w:t>
      </w:r>
      <w:r w:rsidR="00CD68FE">
        <w:rPr>
          <w:sz w:val="22"/>
        </w:rPr>
        <w:t xml:space="preserve"> leczniczej (j.t. Dz. U. </w:t>
      </w:r>
      <w:r w:rsidR="00CD68FE">
        <w:rPr>
          <w:sz w:val="22"/>
        </w:rPr>
        <w:br/>
        <w:t>z 20</w:t>
      </w:r>
      <w:r w:rsidR="003C040B">
        <w:rPr>
          <w:sz w:val="22"/>
        </w:rPr>
        <w:t>2</w:t>
      </w:r>
      <w:r w:rsidR="003B0CD5">
        <w:rPr>
          <w:sz w:val="22"/>
        </w:rPr>
        <w:t>3</w:t>
      </w:r>
      <w:r w:rsidR="003C040B">
        <w:rPr>
          <w:sz w:val="22"/>
        </w:rPr>
        <w:t>2</w:t>
      </w:r>
      <w:r>
        <w:rPr>
          <w:sz w:val="22"/>
        </w:rPr>
        <w:t xml:space="preserve"> r. poz</w:t>
      </w:r>
      <w:r w:rsidR="00CD68FE">
        <w:rPr>
          <w:sz w:val="22"/>
        </w:rPr>
        <w:t xml:space="preserve">. </w:t>
      </w:r>
      <w:r w:rsidR="003B0CD5">
        <w:rPr>
          <w:sz w:val="22"/>
        </w:rPr>
        <w:t>991</w:t>
      </w:r>
      <w:r w:rsidR="00CD68FE">
        <w:rPr>
          <w:sz w:val="22"/>
        </w:rPr>
        <w:t xml:space="preserve"> z późn.zm.</w:t>
      </w:r>
      <w:r>
        <w:rPr>
          <w:sz w:val="22"/>
        </w:rPr>
        <w:t xml:space="preserve">) </w:t>
      </w:r>
      <w:r w:rsidR="000C5FBE">
        <w:rPr>
          <w:sz w:val="22"/>
        </w:rPr>
        <w:t>oraz w wyniku dokonania przez Udzielającego zamówienia wyboru oferty w trybie konkursu ofert, strony zawierają umowę o następującej treści:</w:t>
      </w:r>
    </w:p>
    <w:p w14:paraId="2AD44F65" w14:textId="77777777" w:rsidR="000C5FBE" w:rsidRDefault="000C5FBE">
      <w:pPr>
        <w:rPr>
          <w:b/>
          <w:sz w:val="22"/>
        </w:rPr>
      </w:pPr>
    </w:p>
    <w:p w14:paraId="2DF6A5A4" w14:textId="77777777" w:rsidR="000C5FBE" w:rsidRDefault="000C5FBE">
      <w:pPr>
        <w:jc w:val="center"/>
        <w:rPr>
          <w:b/>
          <w:sz w:val="22"/>
        </w:rPr>
      </w:pPr>
      <w:r>
        <w:rPr>
          <w:b/>
          <w:sz w:val="22"/>
        </w:rPr>
        <w:t>§ 1</w:t>
      </w:r>
    </w:p>
    <w:p w14:paraId="6A3D5726" w14:textId="77777777" w:rsidR="000C5FBE" w:rsidRDefault="000C5FBE" w:rsidP="00693771">
      <w:pPr>
        <w:jc w:val="both"/>
        <w:rPr>
          <w:b/>
          <w:sz w:val="22"/>
        </w:rPr>
      </w:pPr>
    </w:p>
    <w:p w14:paraId="4E452D16" w14:textId="77777777" w:rsidR="000C5FBE" w:rsidRDefault="000C5FBE" w:rsidP="00693771">
      <w:pPr>
        <w:pStyle w:val="Tekstpodstawowywcity"/>
        <w:numPr>
          <w:ilvl w:val="0"/>
          <w:numId w:val="11"/>
        </w:numPr>
        <w:ind w:left="284" w:hanging="239"/>
        <w:jc w:val="both"/>
        <w:rPr>
          <w:sz w:val="22"/>
        </w:rPr>
      </w:pPr>
      <w:r>
        <w:rPr>
          <w:sz w:val="22"/>
        </w:rPr>
        <w:t>Udzielający zamówienia zleca, a Przyjmujący zamówienie zobowiązuje się udzielać świadczeń zdrowotnych w ramach nocnej i świątecznej opieki zdrowotnej na rzecz POZ.</w:t>
      </w:r>
    </w:p>
    <w:p w14:paraId="4EDF8E7E" w14:textId="77777777" w:rsidR="000C5FBE" w:rsidRDefault="000C5FBE" w:rsidP="00693771">
      <w:pPr>
        <w:pStyle w:val="Tekstpodstawowywcity"/>
        <w:numPr>
          <w:ilvl w:val="0"/>
          <w:numId w:val="11"/>
        </w:numPr>
        <w:ind w:left="284" w:hanging="239"/>
        <w:jc w:val="both"/>
        <w:rPr>
          <w:sz w:val="22"/>
        </w:rPr>
      </w:pPr>
      <w:r>
        <w:rPr>
          <w:sz w:val="22"/>
        </w:rPr>
        <w:t>Przedmiot umowy, o którym mowa w u</w:t>
      </w:r>
      <w:r w:rsidR="00693771">
        <w:rPr>
          <w:sz w:val="22"/>
        </w:rPr>
        <w:t>st. 1, obejmuje w szczególności</w:t>
      </w:r>
      <w:r>
        <w:rPr>
          <w:sz w:val="22"/>
        </w:rPr>
        <w:t>:</w:t>
      </w:r>
    </w:p>
    <w:p w14:paraId="716A4805" w14:textId="77777777" w:rsidR="000C5FBE" w:rsidRDefault="00693771" w:rsidP="00693771">
      <w:pPr>
        <w:pStyle w:val="Tekstpodstawowywcity"/>
        <w:numPr>
          <w:ilvl w:val="0"/>
          <w:numId w:val="7"/>
        </w:numPr>
        <w:ind w:left="567" w:hanging="239"/>
        <w:jc w:val="both"/>
        <w:rPr>
          <w:sz w:val="22"/>
        </w:rPr>
      </w:pPr>
      <w:r>
        <w:rPr>
          <w:sz w:val="22"/>
        </w:rPr>
        <w:t>p</w:t>
      </w:r>
      <w:r w:rsidR="000C5FBE">
        <w:rPr>
          <w:sz w:val="22"/>
        </w:rPr>
        <w:t>rzyjmowanie pacjentów w ambulatoriach BPR zgodnie z zasad</w:t>
      </w:r>
      <w:r>
        <w:rPr>
          <w:sz w:val="22"/>
        </w:rPr>
        <w:t>ami określonymi w kontrakcie;</w:t>
      </w:r>
    </w:p>
    <w:p w14:paraId="1559D643" w14:textId="77777777" w:rsidR="000C5FBE" w:rsidRDefault="00693771" w:rsidP="00693771">
      <w:pPr>
        <w:pStyle w:val="Tekstpodstawowywcity"/>
        <w:numPr>
          <w:ilvl w:val="0"/>
          <w:numId w:val="7"/>
        </w:numPr>
        <w:ind w:left="567" w:hanging="239"/>
        <w:jc w:val="both"/>
        <w:rPr>
          <w:sz w:val="22"/>
        </w:rPr>
      </w:pPr>
      <w:r>
        <w:rPr>
          <w:sz w:val="22"/>
        </w:rPr>
        <w:t>w</w:t>
      </w:r>
      <w:r w:rsidR="000C5FBE">
        <w:rPr>
          <w:sz w:val="22"/>
        </w:rPr>
        <w:t>ykonywanie wizyt domowych</w:t>
      </w:r>
      <w:r>
        <w:rPr>
          <w:sz w:val="22"/>
        </w:rPr>
        <w:t xml:space="preserve">  u pacjentów tego wymagających;</w:t>
      </w:r>
    </w:p>
    <w:p w14:paraId="327D984A" w14:textId="77777777" w:rsidR="000C5FBE" w:rsidRDefault="00693771" w:rsidP="00693771">
      <w:pPr>
        <w:pStyle w:val="Tekstpodstawowywcity"/>
        <w:numPr>
          <w:ilvl w:val="0"/>
          <w:numId w:val="7"/>
        </w:numPr>
        <w:ind w:left="567" w:hanging="239"/>
        <w:jc w:val="both"/>
        <w:rPr>
          <w:sz w:val="22"/>
        </w:rPr>
      </w:pPr>
      <w:r>
        <w:rPr>
          <w:sz w:val="22"/>
        </w:rPr>
        <w:t>udzielanie porad telefonicznych;</w:t>
      </w:r>
    </w:p>
    <w:p w14:paraId="17482175" w14:textId="77777777" w:rsidR="000C5FBE" w:rsidRDefault="00693771" w:rsidP="00693771">
      <w:pPr>
        <w:pStyle w:val="Tekstpodstawowywcity"/>
        <w:numPr>
          <w:ilvl w:val="0"/>
          <w:numId w:val="7"/>
        </w:numPr>
        <w:ind w:left="567" w:hanging="239"/>
        <w:jc w:val="both"/>
        <w:rPr>
          <w:sz w:val="22"/>
        </w:rPr>
      </w:pPr>
      <w:r>
        <w:rPr>
          <w:sz w:val="22"/>
        </w:rPr>
        <w:t>w</w:t>
      </w:r>
      <w:r w:rsidR="000C5FBE">
        <w:rPr>
          <w:sz w:val="22"/>
        </w:rPr>
        <w:t>spółpraca z dyspozytorem odnośnie kwali</w:t>
      </w:r>
      <w:r>
        <w:rPr>
          <w:sz w:val="22"/>
        </w:rPr>
        <w:t>fikacji przyjmowanego zdarzenia;</w:t>
      </w:r>
    </w:p>
    <w:p w14:paraId="45383F6C" w14:textId="77777777" w:rsidR="000C5FBE" w:rsidRDefault="00693771" w:rsidP="00693771">
      <w:pPr>
        <w:pStyle w:val="Tekstpodstawowywcity"/>
        <w:numPr>
          <w:ilvl w:val="0"/>
          <w:numId w:val="7"/>
        </w:numPr>
        <w:ind w:left="567" w:hanging="239"/>
        <w:jc w:val="both"/>
        <w:rPr>
          <w:sz w:val="22"/>
        </w:rPr>
      </w:pPr>
      <w:r>
        <w:rPr>
          <w:sz w:val="22"/>
        </w:rPr>
        <w:t>w</w:t>
      </w:r>
      <w:r w:rsidR="000C5FBE">
        <w:rPr>
          <w:sz w:val="22"/>
        </w:rPr>
        <w:t>ykon</w:t>
      </w:r>
      <w:r>
        <w:rPr>
          <w:sz w:val="22"/>
        </w:rPr>
        <w:t xml:space="preserve">ywanie badań </w:t>
      </w:r>
      <w:r w:rsidR="00275C84">
        <w:rPr>
          <w:sz w:val="22"/>
        </w:rPr>
        <w:t xml:space="preserve">na rzecz Policji, Prokuratury, </w:t>
      </w:r>
      <w:r>
        <w:rPr>
          <w:sz w:val="22"/>
        </w:rPr>
        <w:t>Straży Granicznej</w:t>
      </w:r>
      <w:r w:rsidR="00275C84">
        <w:rPr>
          <w:sz w:val="22"/>
        </w:rPr>
        <w:t xml:space="preserve"> i Centralnego Biura Śledczego</w:t>
      </w:r>
      <w:r>
        <w:rPr>
          <w:sz w:val="22"/>
        </w:rPr>
        <w:t>.</w:t>
      </w:r>
    </w:p>
    <w:p w14:paraId="19E5FBBC" w14:textId="77777777" w:rsidR="000C5FBE" w:rsidRDefault="000C5FBE" w:rsidP="00693771">
      <w:pPr>
        <w:pStyle w:val="Tekstpodstawowywcity"/>
        <w:numPr>
          <w:ilvl w:val="0"/>
          <w:numId w:val="11"/>
        </w:numPr>
        <w:ind w:left="284" w:hanging="239"/>
        <w:jc w:val="both"/>
        <w:rPr>
          <w:sz w:val="22"/>
        </w:rPr>
      </w:pPr>
      <w:r>
        <w:rPr>
          <w:sz w:val="22"/>
        </w:rPr>
        <w:t>Świadczenia udzielane będą całodobowo w soboty, niedziele i święta</w:t>
      </w:r>
      <w:r w:rsidR="00693771">
        <w:rPr>
          <w:sz w:val="22"/>
        </w:rPr>
        <w:t>,</w:t>
      </w:r>
      <w:r>
        <w:rPr>
          <w:sz w:val="22"/>
        </w:rPr>
        <w:t xml:space="preserve"> a w dni powsze</w:t>
      </w:r>
      <w:r w:rsidR="00693771">
        <w:rPr>
          <w:sz w:val="22"/>
        </w:rPr>
        <w:t>dnie              od godziny 18</w:t>
      </w:r>
      <w:r w:rsidRPr="00693771">
        <w:rPr>
          <w:sz w:val="22"/>
          <w:vertAlign w:val="superscript"/>
        </w:rPr>
        <w:t xml:space="preserve">00 </w:t>
      </w:r>
      <w:r>
        <w:rPr>
          <w:sz w:val="22"/>
        </w:rPr>
        <w:t>do 8</w:t>
      </w:r>
      <w:r w:rsidRPr="00693771">
        <w:rPr>
          <w:sz w:val="22"/>
          <w:vertAlign w:val="superscript"/>
        </w:rPr>
        <w:t>00</w:t>
      </w:r>
      <w:r>
        <w:rPr>
          <w:sz w:val="22"/>
        </w:rPr>
        <w:t xml:space="preserve">  w systemie  zmianowym z uwzględnieniem „dyżurów” zaplanowanych według ustalonego harmonogramu. </w:t>
      </w:r>
    </w:p>
    <w:p w14:paraId="26F72B8C" w14:textId="77777777" w:rsidR="000C5FBE" w:rsidRDefault="000C5FBE" w:rsidP="00693771">
      <w:pPr>
        <w:pStyle w:val="Tekstpodstawowywcity"/>
        <w:numPr>
          <w:ilvl w:val="0"/>
          <w:numId w:val="11"/>
        </w:numPr>
        <w:ind w:left="284" w:hanging="239"/>
        <w:jc w:val="both"/>
      </w:pPr>
      <w:r>
        <w:rPr>
          <w:sz w:val="22"/>
        </w:rPr>
        <w:t>Świadczenia zdrowotne będą udzielane zgodnie z aktualną wiedzą medyczną, standardami medycznymi, dostępnymi metodami i środkami oraz ze szczególną starannością.</w:t>
      </w:r>
    </w:p>
    <w:p w14:paraId="734E61F0" w14:textId="77777777" w:rsidR="000C5FBE" w:rsidRDefault="000C5FBE">
      <w:pPr>
        <w:pStyle w:val="Tekstpodstawowy21"/>
      </w:pPr>
    </w:p>
    <w:p w14:paraId="21102A5A" w14:textId="77777777" w:rsidR="000C5FBE" w:rsidRDefault="000C5FBE">
      <w:pPr>
        <w:jc w:val="center"/>
        <w:rPr>
          <w:b/>
          <w:sz w:val="22"/>
        </w:rPr>
      </w:pPr>
      <w:r>
        <w:rPr>
          <w:b/>
          <w:sz w:val="22"/>
        </w:rPr>
        <w:t>§ 2</w:t>
      </w:r>
    </w:p>
    <w:p w14:paraId="04358369" w14:textId="77777777" w:rsidR="000C5FBE" w:rsidRDefault="000C5FBE">
      <w:pPr>
        <w:jc w:val="center"/>
        <w:rPr>
          <w:b/>
          <w:sz w:val="22"/>
        </w:rPr>
      </w:pPr>
    </w:p>
    <w:p w14:paraId="13FEF5EA" w14:textId="77777777" w:rsidR="000C5FBE" w:rsidRDefault="000C5FBE" w:rsidP="00693771">
      <w:pPr>
        <w:jc w:val="both"/>
        <w:rPr>
          <w:sz w:val="22"/>
        </w:rPr>
      </w:pPr>
      <w:r>
        <w:rPr>
          <w:sz w:val="22"/>
        </w:rPr>
        <w:t>Udzielanie świadczeń zdrowotnych przez Przy</w:t>
      </w:r>
      <w:r w:rsidR="00585DD3">
        <w:rPr>
          <w:sz w:val="22"/>
        </w:rPr>
        <w:t xml:space="preserve">jmującego zamówienie następuje </w:t>
      </w:r>
      <w:r>
        <w:rPr>
          <w:sz w:val="22"/>
        </w:rPr>
        <w:t>na podstawie kolejności zgłoszeń przyjmowanych przez pielęgniarkę ambulatoryjną Bielskiego Pogotowia Ratunkowego.</w:t>
      </w:r>
    </w:p>
    <w:p w14:paraId="372CD046" w14:textId="77777777" w:rsidR="000C5FBE" w:rsidRDefault="000C5FBE" w:rsidP="00693771">
      <w:pPr>
        <w:rPr>
          <w:b/>
          <w:sz w:val="22"/>
        </w:rPr>
      </w:pPr>
    </w:p>
    <w:p w14:paraId="4D3EE518" w14:textId="77777777" w:rsidR="000C5FBE" w:rsidRDefault="000C5FBE">
      <w:pPr>
        <w:jc w:val="center"/>
        <w:rPr>
          <w:sz w:val="22"/>
        </w:rPr>
      </w:pPr>
      <w:r>
        <w:rPr>
          <w:b/>
          <w:sz w:val="22"/>
        </w:rPr>
        <w:t>§ 3</w:t>
      </w:r>
    </w:p>
    <w:p w14:paraId="00E7B77E" w14:textId="77777777" w:rsidR="000C5FBE" w:rsidRDefault="000C5FBE">
      <w:pPr>
        <w:jc w:val="both"/>
        <w:rPr>
          <w:sz w:val="22"/>
        </w:rPr>
      </w:pPr>
    </w:p>
    <w:p w14:paraId="54771438" w14:textId="77777777" w:rsidR="000C5FBE" w:rsidRDefault="000C5FBE" w:rsidP="00693771">
      <w:pPr>
        <w:numPr>
          <w:ilvl w:val="0"/>
          <w:numId w:val="18"/>
        </w:numPr>
        <w:tabs>
          <w:tab w:val="clear" w:pos="502"/>
          <w:tab w:val="num" w:pos="284"/>
        </w:tabs>
        <w:ind w:left="284" w:hanging="284"/>
        <w:jc w:val="both"/>
        <w:rPr>
          <w:sz w:val="22"/>
        </w:rPr>
      </w:pPr>
      <w:r>
        <w:rPr>
          <w:sz w:val="22"/>
        </w:rPr>
        <w:t>Przyjmujący zamówienie udziela  świadczenia zdrowotnego niezwłocznie, po uzyskaniu informacji o zdarzeniu, o którym mowa w § 2 umowy, w ambulatorium lub w innym miejscu przebywania pacjenta oraz w trakcie transportu pacjenta, do chwili przekazania pacjenta pod opiekę lekarza lub innej uprawnionej osobie podmiotu leczniczego.</w:t>
      </w:r>
    </w:p>
    <w:p w14:paraId="774F9211" w14:textId="77777777" w:rsidR="000C5FBE" w:rsidRPr="00ED534D" w:rsidRDefault="000C5FBE" w:rsidP="00ED534D">
      <w:pPr>
        <w:numPr>
          <w:ilvl w:val="0"/>
          <w:numId w:val="18"/>
        </w:numPr>
        <w:tabs>
          <w:tab w:val="clear" w:pos="502"/>
          <w:tab w:val="num" w:pos="284"/>
        </w:tabs>
        <w:ind w:left="284" w:hanging="284"/>
        <w:jc w:val="both"/>
        <w:rPr>
          <w:b/>
          <w:sz w:val="22"/>
        </w:rPr>
      </w:pPr>
      <w:r>
        <w:rPr>
          <w:sz w:val="22"/>
        </w:rPr>
        <w:t>Ś</w:t>
      </w:r>
      <w:r w:rsidR="00585DD3">
        <w:rPr>
          <w:sz w:val="22"/>
        </w:rPr>
        <w:t xml:space="preserve">wiadczenia zdrowotne udzielane </w:t>
      </w:r>
      <w:r>
        <w:rPr>
          <w:sz w:val="22"/>
        </w:rPr>
        <w:t>będą wszys</w:t>
      </w:r>
      <w:r w:rsidR="00693771">
        <w:rPr>
          <w:sz w:val="22"/>
        </w:rPr>
        <w:t>tkim zgłaszającym się pacjentom</w:t>
      </w:r>
      <w:r>
        <w:rPr>
          <w:sz w:val="22"/>
        </w:rPr>
        <w:t>.</w:t>
      </w:r>
    </w:p>
    <w:p w14:paraId="42A386CB" w14:textId="77777777" w:rsidR="00ED534D" w:rsidRPr="00ED534D" w:rsidRDefault="00ED534D" w:rsidP="00ED534D">
      <w:pPr>
        <w:numPr>
          <w:ilvl w:val="0"/>
          <w:numId w:val="18"/>
        </w:numPr>
        <w:tabs>
          <w:tab w:val="clear" w:pos="502"/>
          <w:tab w:val="num" w:pos="284"/>
        </w:tabs>
        <w:ind w:left="284" w:hanging="284"/>
        <w:jc w:val="both"/>
        <w:rPr>
          <w:b/>
          <w:sz w:val="22"/>
        </w:rPr>
        <w:sectPr w:rsidR="00ED534D" w:rsidRPr="00ED534D" w:rsidSect="00ED534D">
          <w:footnotePr>
            <w:pos w:val="beneathText"/>
          </w:footnotePr>
          <w:pgSz w:w="11906" w:h="16838"/>
          <w:pgMar w:top="1417" w:right="1417" w:bottom="1417" w:left="1417" w:header="708" w:footer="708" w:gutter="0"/>
          <w:cols w:space="708"/>
          <w:docGrid w:linePitch="360"/>
        </w:sectPr>
      </w:pPr>
    </w:p>
    <w:p w14:paraId="1676F3E3" w14:textId="77777777" w:rsidR="000C5FBE" w:rsidRDefault="000C5FBE" w:rsidP="00ED534D">
      <w:pPr>
        <w:jc w:val="center"/>
        <w:rPr>
          <w:b/>
          <w:sz w:val="22"/>
        </w:rPr>
      </w:pPr>
      <w:r>
        <w:rPr>
          <w:b/>
          <w:sz w:val="22"/>
        </w:rPr>
        <w:lastRenderedPageBreak/>
        <w:t>§ 4</w:t>
      </w:r>
    </w:p>
    <w:p w14:paraId="6C7712A5" w14:textId="77777777" w:rsidR="000C5FBE" w:rsidRDefault="000C5FBE">
      <w:pPr>
        <w:jc w:val="center"/>
        <w:rPr>
          <w:b/>
          <w:sz w:val="22"/>
        </w:rPr>
      </w:pPr>
    </w:p>
    <w:p w14:paraId="2F133336" w14:textId="77777777" w:rsidR="000C5FBE" w:rsidRDefault="000C5FBE" w:rsidP="00693771">
      <w:pPr>
        <w:pStyle w:val="Nagwek2"/>
        <w:numPr>
          <w:ilvl w:val="0"/>
          <w:numId w:val="13"/>
        </w:numPr>
        <w:tabs>
          <w:tab w:val="clear" w:pos="720"/>
          <w:tab w:val="num" w:pos="284"/>
        </w:tabs>
        <w:ind w:left="284" w:hanging="284"/>
        <w:jc w:val="both"/>
        <w:rPr>
          <w:sz w:val="22"/>
        </w:rPr>
      </w:pPr>
      <w:r>
        <w:rPr>
          <w:sz w:val="22"/>
        </w:rPr>
        <w:t>Przyjmujący zamówienie udziela  świadczeń zdrowotnych, określonych w niniejszej umowie, przy wykorzystaniu środków transportu medycznego, materiałów medycznych, leków, sprzętu, aparatury medycznej, łączności radiowej  i innych środków Udzielającego zamówienia, niezbędnych do udzielania pomocy medycznej zgodnie ze standardami i na poziomie obecnej wiedzy medycznej.</w:t>
      </w:r>
    </w:p>
    <w:p w14:paraId="0EA06E6B" w14:textId="77777777" w:rsidR="000C5FBE" w:rsidRDefault="000C5FBE" w:rsidP="00693771">
      <w:pPr>
        <w:numPr>
          <w:ilvl w:val="0"/>
          <w:numId w:val="13"/>
        </w:numPr>
        <w:tabs>
          <w:tab w:val="clear" w:pos="720"/>
          <w:tab w:val="num" w:pos="284"/>
          <w:tab w:val="left" w:pos="567"/>
        </w:tabs>
        <w:ind w:left="284" w:hanging="284"/>
        <w:jc w:val="both"/>
        <w:rPr>
          <w:sz w:val="22"/>
        </w:rPr>
      </w:pPr>
      <w:r>
        <w:rPr>
          <w:sz w:val="22"/>
        </w:rPr>
        <w:t xml:space="preserve">Udzielający zamówienia udostępnia Przyjmującemu zamówienie do nieodpłatnego korzystania </w:t>
      </w:r>
      <w:r w:rsidR="00C62F5B">
        <w:rPr>
          <w:sz w:val="22"/>
        </w:rPr>
        <w:br/>
      </w:r>
      <w:r>
        <w:rPr>
          <w:sz w:val="22"/>
        </w:rPr>
        <w:t>pomieszczenia socjalne i sanitarne Udzielającego zamówienia.</w:t>
      </w:r>
    </w:p>
    <w:p w14:paraId="3BB8C382" w14:textId="77777777" w:rsidR="000C5FBE" w:rsidRDefault="000C5FBE" w:rsidP="00693771">
      <w:pPr>
        <w:pStyle w:val="Tekstpodstawowy21"/>
        <w:numPr>
          <w:ilvl w:val="0"/>
          <w:numId w:val="13"/>
        </w:numPr>
        <w:tabs>
          <w:tab w:val="clear" w:pos="720"/>
          <w:tab w:val="num" w:pos="284"/>
          <w:tab w:val="left" w:pos="567"/>
        </w:tabs>
        <w:ind w:left="284" w:hanging="284"/>
        <w:jc w:val="both"/>
        <w:rPr>
          <w:sz w:val="22"/>
        </w:rPr>
      </w:pPr>
      <w:r>
        <w:rPr>
          <w:sz w:val="22"/>
        </w:rPr>
        <w:t xml:space="preserve">Przyjmujący zamówienie nie może wykorzystywać środków transportu medycznego, leków, środków medycznych oraz sprzętu i aparatury medycznej do udzielania innych, niż określonych </w:t>
      </w:r>
      <w:r w:rsidR="00693771">
        <w:rPr>
          <w:sz w:val="22"/>
        </w:rPr>
        <w:br/>
      </w:r>
      <w:r>
        <w:rPr>
          <w:sz w:val="22"/>
        </w:rPr>
        <w:t>w niniejszej umowie świadczeń zdrowotnych.</w:t>
      </w:r>
    </w:p>
    <w:p w14:paraId="3A311464" w14:textId="77777777" w:rsidR="000C5FBE" w:rsidRDefault="000C5FBE" w:rsidP="00693771">
      <w:pPr>
        <w:rPr>
          <w:sz w:val="22"/>
        </w:rPr>
      </w:pPr>
    </w:p>
    <w:p w14:paraId="07E802B8" w14:textId="77777777" w:rsidR="000C5FBE" w:rsidRDefault="000C5FBE">
      <w:pPr>
        <w:jc w:val="center"/>
        <w:rPr>
          <w:b/>
          <w:sz w:val="22"/>
        </w:rPr>
      </w:pPr>
      <w:r>
        <w:rPr>
          <w:b/>
          <w:sz w:val="22"/>
        </w:rPr>
        <w:t>§ 5</w:t>
      </w:r>
    </w:p>
    <w:p w14:paraId="6ABCFDC5" w14:textId="77777777" w:rsidR="000C5FBE" w:rsidRDefault="000C5FBE">
      <w:pPr>
        <w:jc w:val="center"/>
        <w:rPr>
          <w:b/>
          <w:sz w:val="22"/>
        </w:rPr>
      </w:pPr>
    </w:p>
    <w:p w14:paraId="6F605FDB" w14:textId="77777777" w:rsidR="000C5FBE" w:rsidRDefault="000C5FBE" w:rsidP="00693771">
      <w:pPr>
        <w:numPr>
          <w:ilvl w:val="0"/>
          <w:numId w:val="17"/>
        </w:numPr>
        <w:tabs>
          <w:tab w:val="clear" w:pos="502"/>
          <w:tab w:val="num" w:pos="284"/>
        </w:tabs>
        <w:ind w:left="284" w:hanging="284"/>
        <w:jc w:val="both"/>
        <w:rPr>
          <w:sz w:val="22"/>
        </w:rPr>
      </w:pPr>
      <w:r>
        <w:rPr>
          <w:sz w:val="22"/>
        </w:rPr>
        <w:t>Przyjmujący zamówienie ponosi odpowiedzialność w pełnej wysokości szkody za zawinione zniszczenie, uszkodzenie lub utratę rzeczy udostępnionych przez Udzielającego zamówienia.</w:t>
      </w:r>
    </w:p>
    <w:p w14:paraId="5F4A46F9" w14:textId="77777777" w:rsidR="000C5FBE" w:rsidRDefault="000C5FBE" w:rsidP="00693771">
      <w:pPr>
        <w:numPr>
          <w:ilvl w:val="0"/>
          <w:numId w:val="17"/>
        </w:numPr>
        <w:tabs>
          <w:tab w:val="clear" w:pos="502"/>
          <w:tab w:val="num" w:pos="284"/>
        </w:tabs>
        <w:ind w:left="284" w:hanging="284"/>
        <w:jc w:val="both"/>
        <w:rPr>
          <w:b/>
          <w:sz w:val="22"/>
        </w:rPr>
      </w:pPr>
      <w:r>
        <w:rPr>
          <w:sz w:val="22"/>
        </w:rPr>
        <w:t>W razie wyrządzenia szkody przez członków zespołu lekarsko-pielęgniarskiego                              lub wyjazdowego każdy z nich ponosi odpowiedzialność za część szkody proporcjonalnie               do stopnia winy i przyczynienia się do powstania szkody. Jeśli nie można ustalić stopnia winy               i przyczynienia się poszczególnych osób do powstania szkody, odpowiadają one w częściach równych.</w:t>
      </w:r>
    </w:p>
    <w:p w14:paraId="3F91A662" w14:textId="77777777" w:rsidR="000C5FBE" w:rsidRDefault="000C5FBE">
      <w:pPr>
        <w:rPr>
          <w:b/>
          <w:sz w:val="22"/>
        </w:rPr>
      </w:pPr>
    </w:p>
    <w:p w14:paraId="51A8D4F8" w14:textId="77777777" w:rsidR="000C5FBE" w:rsidRDefault="000C5FBE">
      <w:pPr>
        <w:jc w:val="center"/>
        <w:rPr>
          <w:b/>
          <w:sz w:val="22"/>
        </w:rPr>
      </w:pPr>
      <w:r>
        <w:rPr>
          <w:b/>
          <w:sz w:val="22"/>
        </w:rPr>
        <w:t>§ 6</w:t>
      </w:r>
    </w:p>
    <w:p w14:paraId="54FEFFFD" w14:textId="77777777" w:rsidR="000C5FBE" w:rsidRDefault="000C5FBE">
      <w:pPr>
        <w:jc w:val="center"/>
        <w:rPr>
          <w:b/>
          <w:sz w:val="22"/>
        </w:rPr>
      </w:pPr>
    </w:p>
    <w:p w14:paraId="55AF7B34" w14:textId="77777777"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do rzetelnego wykonywania świadczeń zdrowotnych           i zadań wynikających z niniejszej umowy.</w:t>
      </w:r>
    </w:p>
    <w:p w14:paraId="4816621E" w14:textId="77777777" w:rsidR="000C5FBE" w:rsidRDefault="000C5FBE" w:rsidP="00693771">
      <w:pPr>
        <w:numPr>
          <w:ilvl w:val="0"/>
          <w:numId w:val="3"/>
        </w:numPr>
        <w:tabs>
          <w:tab w:val="clear" w:pos="360"/>
          <w:tab w:val="num" w:pos="284"/>
        </w:tabs>
        <w:ind w:left="284" w:hanging="284"/>
        <w:jc w:val="both"/>
        <w:rPr>
          <w:sz w:val="22"/>
        </w:rPr>
      </w:pPr>
      <w:r>
        <w:rPr>
          <w:sz w:val="22"/>
        </w:rPr>
        <w:t>Przyjmujący zamówienie nie może odmówić wykonania powierzonego zadania.</w:t>
      </w:r>
    </w:p>
    <w:p w14:paraId="1DBEE5C7" w14:textId="77777777" w:rsidR="000C5FBE" w:rsidRDefault="000C5FBE" w:rsidP="00693771">
      <w:pPr>
        <w:numPr>
          <w:ilvl w:val="0"/>
          <w:numId w:val="3"/>
        </w:numPr>
        <w:tabs>
          <w:tab w:val="clear" w:pos="360"/>
          <w:tab w:val="num" w:pos="284"/>
        </w:tabs>
        <w:ind w:left="284" w:hanging="284"/>
        <w:jc w:val="both"/>
        <w:rPr>
          <w:sz w:val="22"/>
        </w:rPr>
      </w:pPr>
      <w:r>
        <w:rPr>
          <w:sz w:val="22"/>
        </w:rPr>
        <w:t>Przyjmujący zamówienie zobowiązuje się uzupełniać wiedzę i umiejętn</w:t>
      </w:r>
      <w:r w:rsidR="001029EB">
        <w:rPr>
          <w:sz w:val="22"/>
        </w:rPr>
        <w:t xml:space="preserve">ości medyczne poprzez udział w szkoleniach i </w:t>
      </w:r>
      <w:r>
        <w:rPr>
          <w:sz w:val="22"/>
        </w:rPr>
        <w:t>zawodowych kursach doskonalących.</w:t>
      </w:r>
    </w:p>
    <w:p w14:paraId="3F81C4B5" w14:textId="77777777" w:rsidR="000C5FBE" w:rsidRDefault="000C5FBE">
      <w:pPr>
        <w:rPr>
          <w:sz w:val="22"/>
        </w:rPr>
      </w:pPr>
    </w:p>
    <w:p w14:paraId="70641D2E" w14:textId="77777777" w:rsidR="000C5FBE" w:rsidRDefault="000C5FBE">
      <w:pPr>
        <w:jc w:val="center"/>
        <w:rPr>
          <w:b/>
          <w:sz w:val="22"/>
        </w:rPr>
      </w:pPr>
      <w:r>
        <w:rPr>
          <w:b/>
          <w:sz w:val="22"/>
        </w:rPr>
        <w:t>§ 7</w:t>
      </w:r>
    </w:p>
    <w:p w14:paraId="4BC06E36" w14:textId="77777777" w:rsidR="000C5FBE" w:rsidRDefault="000C5FBE">
      <w:pPr>
        <w:jc w:val="center"/>
        <w:rPr>
          <w:b/>
          <w:sz w:val="22"/>
        </w:rPr>
      </w:pPr>
    </w:p>
    <w:p w14:paraId="3050FB3D" w14:textId="77777777" w:rsidR="000C5FBE" w:rsidRDefault="000C5FBE" w:rsidP="00693771">
      <w:pPr>
        <w:numPr>
          <w:ilvl w:val="0"/>
          <w:numId w:val="10"/>
        </w:numPr>
        <w:tabs>
          <w:tab w:val="clear" w:pos="360"/>
          <w:tab w:val="num" w:pos="284"/>
        </w:tabs>
        <w:ind w:left="284" w:hanging="284"/>
        <w:jc w:val="both"/>
        <w:rPr>
          <w:sz w:val="22"/>
        </w:rPr>
      </w:pPr>
      <w:r>
        <w:rPr>
          <w:sz w:val="22"/>
        </w:rPr>
        <w:t>Przyjmujący zamówienie zobowiązuje się do udzielania informacji o sposobie wykonywania umowy osobie uprawnionej i upoważnionej przez Udzielającego zamówienia.</w:t>
      </w:r>
    </w:p>
    <w:p w14:paraId="2DC32309" w14:textId="77777777" w:rsidR="000C5FBE" w:rsidRDefault="000C5FBE" w:rsidP="00693771">
      <w:pPr>
        <w:numPr>
          <w:ilvl w:val="0"/>
          <w:numId w:val="10"/>
        </w:numPr>
        <w:tabs>
          <w:tab w:val="clear" w:pos="360"/>
          <w:tab w:val="num" w:pos="284"/>
        </w:tabs>
        <w:ind w:left="284" w:hanging="284"/>
        <w:jc w:val="both"/>
        <w:rPr>
          <w:sz w:val="22"/>
        </w:rPr>
      </w:pPr>
      <w:r>
        <w:rPr>
          <w:sz w:val="22"/>
        </w:rPr>
        <w:t>Obowiązek, o którym mowa w ust. 1 dotyczy udzielania świadczeń zdrowotnych oraz używania  leków, materiałów medycznych, sprzętu i aparatury medycznej.</w:t>
      </w:r>
    </w:p>
    <w:p w14:paraId="3223DBE0" w14:textId="77777777" w:rsidR="000C5FBE" w:rsidRDefault="000C5FBE">
      <w:pPr>
        <w:jc w:val="both"/>
        <w:rPr>
          <w:sz w:val="22"/>
        </w:rPr>
      </w:pPr>
    </w:p>
    <w:p w14:paraId="24B6DE6B" w14:textId="77777777" w:rsidR="000C5FBE" w:rsidRDefault="00693771">
      <w:pPr>
        <w:jc w:val="center"/>
        <w:rPr>
          <w:b/>
          <w:sz w:val="22"/>
        </w:rPr>
      </w:pPr>
      <w:r>
        <w:rPr>
          <w:b/>
          <w:sz w:val="22"/>
        </w:rPr>
        <w:t>§ 8</w:t>
      </w:r>
    </w:p>
    <w:p w14:paraId="167F71A3" w14:textId="77777777" w:rsidR="000C5FBE" w:rsidRDefault="000C5FBE">
      <w:pPr>
        <w:jc w:val="center"/>
        <w:rPr>
          <w:b/>
          <w:sz w:val="22"/>
        </w:rPr>
      </w:pPr>
    </w:p>
    <w:p w14:paraId="3237279F" w14:textId="77777777" w:rsidR="000C5FBE" w:rsidRDefault="000C5FBE">
      <w:pPr>
        <w:jc w:val="both"/>
        <w:rPr>
          <w:sz w:val="22"/>
        </w:rPr>
      </w:pPr>
      <w:r>
        <w:rPr>
          <w:sz w:val="22"/>
        </w:rPr>
        <w:t>Przyjmujący</w:t>
      </w:r>
      <w:r w:rsidR="00693771">
        <w:rPr>
          <w:sz w:val="22"/>
        </w:rPr>
        <w:t xml:space="preserve"> zamówienie jest zobowiązany do</w:t>
      </w:r>
      <w:r>
        <w:rPr>
          <w:sz w:val="22"/>
        </w:rPr>
        <w:t>:</w:t>
      </w:r>
    </w:p>
    <w:p w14:paraId="08F7DB74" w14:textId="77777777" w:rsidR="000C5FBE" w:rsidRDefault="000C5FBE" w:rsidP="0034404D">
      <w:pPr>
        <w:numPr>
          <w:ilvl w:val="0"/>
          <w:numId w:val="5"/>
        </w:numPr>
        <w:tabs>
          <w:tab w:val="clear" w:pos="360"/>
          <w:tab w:val="num" w:pos="284"/>
        </w:tabs>
        <w:ind w:left="284" w:hanging="284"/>
        <w:jc w:val="both"/>
        <w:rPr>
          <w:sz w:val="22"/>
        </w:rPr>
      </w:pPr>
      <w:r>
        <w:rPr>
          <w:sz w:val="22"/>
        </w:rPr>
        <w:t>Rzetelnego prowadzenia dokumentacji medycznej według zasad obowiązujących w publicznych zakładach opieki zdrowotnej – wskazanej przez Udzielającego zamówienia oraz innych wewnętrznych dokumentów obowiązujących w Pogotowiu, w szczególności zobowiązany jest do czytelnego i prawidłowego wypełniania dokumentacji w wersji papierowej i elektronicznej.</w:t>
      </w:r>
    </w:p>
    <w:p w14:paraId="27AA98B4" w14:textId="77777777" w:rsidR="000C5FBE" w:rsidRDefault="000C5FBE" w:rsidP="0034404D">
      <w:pPr>
        <w:numPr>
          <w:ilvl w:val="0"/>
          <w:numId w:val="5"/>
        </w:numPr>
        <w:tabs>
          <w:tab w:val="clear" w:pos="360"/>
          <w:tab w:val="num" w:pos="284"/>
        </w:tabs>
        <w:ind w:left="284" w:hanging="284"/>
        <w:jc w:val="both"/>
        <w:rPr>
          <w:sz w:val="22"/>
        </w:rPr>
      </w:pPr>
      <w:r>
        <w:rPr>
          <w:sz w:val="22"/>
        </w:rPr>
        <w:t>Zaznajomienia się i przestrzegania  procedur, regulaminów, w tym Regulaminu Organizacyjnego        i zarządzeń wewnętrznych dotyczących działalności pogotowia ratunkowego w zakresie realizacji umowy.</w:t>
      </w:r>
    </w:p>
    <w:p w14:paraId="56B107A2" w14:textId="072F7D8D" w:rsidR="0034404D" w:rsidRDefault="0034404D" w:rsidP="0034404D">
      <w:pPr>
        <w:numPr>
          <w:ilvl w:val="0"/>
          <w:numId w:val="5"/>
        </w:numPr>
        <w:tabs>
          <w:tab w:val="clear" w:pos="360"/>
          <w:tab w:val="num" w:pos="284"/>
        </w:tabs>
        <w:ind w:left="284" w:hanging="284"/>
        <w:jc w:val="both"/>
        <w:rPr>
          <w:sz w:val="22"/>
        </w:rPr>
      </w:pPr>
      <w:r w:rsidRPr="001177C7">
        <w:rPr>
          <w:sz w:val="22"/>
        </w:rPr>
        <w:t>Przestrzegania przy wykonywaniu niniejszej umowy obowiązków określonych w ustawie z dnia 29 sierpnia 1997 r. o ochronie danych osobowych (j.t. Dz. U. z</w:t>
      </w:r>
      <w:r w:rsidR="003C040B">
        <w:rPr>
          <w:sz w:val="22"/>
        </w:rPr>
        <w:t xml:space="preserve"> 2019</w:t>
      </w:r>
      <w:r>
        <w:rPr>
          <w:sz w:val="22"/>
        </w:rPr>
        <w:t xml:space="preserve"> r.  poz. </w:t>
      </w:r>
      <w:r w:rsidR="003C040B">
        <w:rPr>
          <w:sz w:val="22"/>
        </w:rPr>
        <w:t>1781</w:t>
      </w:r>
      <w:r w:rsidRPr="001177C7">
        <w:rPr>
          <w:sz w:val="22"/>
        </w:rPr>
        <w:t xml:space="preserve"> z późn. zm.)</w:t>
      </w:r>
      <w:r w:rsidR="00531ADE">
        <w:rPr>
          <w:sz w:val="22"/>
        </w:rPr>
        <w:t xml:space="preserve">,                    w </w:t>
      </w:r>
      <w:r w:rsidRPr="001177C7">
        <w:rPr>
          <w:sz w:val="22"/>
        </w:rPr>
        <w:t>ustaw</w:t>
      </w:r>
      <w:r w:rsidR="000E3FEA">
        <w:rPr>
          <w:sz w:val="22"/>
        </w:rPr>
        <w:t xml:space="preserve">ie z dnia 6 listopada 2008 r. o </w:t>
      </w:r>
      <w:r w:rsidRPr="001177C7">
        <w:rPr>
          <w:sz w:val="22"/>
        </w:rPr>
        <w:t>praw</w:t>
      </w:r>
      <w:r w:rsidR="000E3FEA">
        <w:rPr>
          <w:sz w:val="22"/>
        </w:rPr>
        <w:t>ach</w:t>
      </w:r>
      <w:r w:rsidRPr="001177C7">
        <w:rPr>
          <w:sz w:val="22"/>
        </w:rPr>
        <w:t xml:space="preserve"> pacjenta i Rzeczniku Praw Pacjenta (j.t. Dz. U. </w:t>
      </w:r>
      <w:r>
        <w:rPr>
          <w:sz w:val="22"/>
        </w:rPr>
        <w:br/>
      </w:r>
      <w:r w:rsidR="000D64DD">
        <w:rPr>
          <w:sz w:val="22"/>
        </w:rPr>
        <w:t>z 2022</w:t>
      </w:r>
      <w:r w:rsidR="001029EB">
        <w:rPr>
          <w:sz w:val="22"/>
        </w:rPr>
        <w:t xml:space="preserve"> r. poz. </w:t>
      </w:r>
      <w:r w:rsidR="000D64DD">
        <w:rPr>
          <w:sz w:val="22"/>
        </w:rPr>
        <w:t>1876</w:t>
      </w:r>
      <w:r>
        <w:rPr>
          <w:sz w:val="22"/>
        </w:rPr>
        <w:t xml:space="preserve"> z późn.</w:t>
      </w:r>
      <w:r w:rsidRPr="001177C7">
        <w:rPr>
          <w:sz w:val="22"/>
        </w:rPr>
        <w:t xml:space="preserve"> zm.).</w:t>
      </w:r>
      <w:r w:rsidR="00531ADE">
        <w:rPr>
          <w:sz w:val="22"/>
        </w:rPr>
        <w:t>oraz w Rozporządzeniu Parlamentu Europejskiego i Rady (UE)</w:t>
      </w:r>
    </w:p>
    <w:p w14:paraId="607EAE50" w14:textId="77777777" w:rsidR="00531ADE" w:rsidRPr="001177C7" w:rsidRDefault="00531ADE" w:rsidP="00531ADE">
      <w:pPr>
        <w:ind w:left="284"/>
        <w:jc w:val="both"/>
        <w:rPr>
          <w:sz w:val="22"/>
        </w:rPr>
      </w:pPr>
      <w:r>
        <w:rPr>
          <w:sz w:val="22"/>
        </w:rPr>
        <w:t>2018/679 z dnia 27.04.2016 w sprawie ochrony osób fizycznych w związku z przetwarzaniem danych osobowych i w sprawie swobodnego przepływu takich danych oraz uchylenia dyrektywy 95/46/WE( ogólne rozporządzenie o ochronie danych) Dz.U .UE L.2016.119.1 z 04.04.2016r.</w:t>
      </w:r>
    </w:p>
    <w:p w14:paraId="76F21271" w14:textId="77777777" w:rsidR="00531ADE" w:rsidRPr="00531ADE" w:rsidRDefault="0034404D" w:rsidP="0034404D">
      <w:pPr>
        <w:pStyle w:val="Tekstpodstawowy21"/>
        <w:numPr>
          <w:ilvl w:val="0"/>
          <w:numId w:val="19"/>
        </w:numPr>
        <w:tabs>
          <w:tab w:val="left" w:pos="0"/>
          <w:tab w:val="num" w:pos="284"/>
        </w:tabs>
        <w:ind w:left="284" w:hanging="284"/>
        <w:jc w:val="both"/>
        <w:rPr>
          <w:b/>
          <w:sz w:val="22"/>
        </w:rPr>
      </w:pPr>
      <w:r w:rsidRPr="00531ADE">
        <w:rPr>
          <w:sz w:val="22"/>
        </w:rPr>
        <w:lastRenderedPageBreak/>
        <w:t xml:space="preserve">4.  </w:t>
      </w:r>
      <w:r w:rsidR="000C5FBE" w:rsidRPr="00531ADE">
        <w:rPr>
          <w:sz w:val="22"/>
        </w:rPr>
        <w:t>Poddania się kontroli przeprowadzanej przez Udzielającego zamówienia lub przez upoważnionych i uprawnionych pracowników Narodowego Funduszu Zdrowia, na zasadach określonych w ustawie o świadczeniach opieki zdrowotnej finansowanych ze środków publicznych.</w:t>
      </w:r>
    </w:p>
    <w:p w14:paraId="3FBA8205" w14:textId="77777777" w:rsidR="00531ADE" w:rsidRPr="00531ADE" w:rsidRDefault="00531ADE" w:rsidP="0034404D">
      <w:pPr>
        <w:pStyle w:val="Tekstpodstawowy21"/>
        <w:numPr>
          <w:ilvl w:val="0"/>
          <w:numId w:val="19"/>
        </w:numPr>
        <w:tabs>
          <w:tab w:val="left" w:pos="0"/>
          <w:tab w:val="num" w:pos="284"/>
        </w:tabs>
        <w:ind w:left="284" w:hanging="284"/>
        <w:jc w:val="both"/>
        <w:rPr>
          <w:b/>
          <w:sz w:val="22"/>
        </w:rPr>
      </w:pPr>
      <w:r>
        <w:rPr>
          <w:sz w:val="22"/>
        </w:rPr>
        <w:t xml:space="preserve">5. </w:t>
      </w:r>
      <w:r w:rsidR="00254D14">
        <w:rPr>
          <w:sz w:val="22"/>
        </w:rPr>
        <w:t xml:space="preserve"> </w:t>
      </w:r>
      <w:r>
        <w:rPr>
          <w:sz w:val="22"/>
        </w:rPr>
        <w:t xml:space="preserve">Prowadzenie sprawozdawczości statystycznej </w:t>
      </w:r>
      <w:r w:rsidR="00666922">
        <w:rPr>
          <w:sz w:val="22"/>
        </w:rPr>
        <w:t xml:space="preserve"> zgodnie z wymogami Udzielającego zamówienie.</w:t>
      </w:r>
    </w:p>
    <w:p w14:paraId="711AD527" w14:textId="77777777" w:rsidR="000C5FBE" w:rsidRPr="00531ADE" w:rsidRDefault="00666922" w:rsidP="0034404D">
      <w:pPr>
        <w:pStyle w:val="Tekstpodstawowy21"/>
        <w:numPr>
          <w:ilvl w:val="0"/>
          <w:numId w:val="19"/>
        </w:numPr>
        <w:tabs>
          <w:tab w:val="left" w:pos="0"/>
          <w:tab w:val="num" w:pos="284"/>
        </w:tabs>
        <w:ind w:left="284" w:hanging="284"/>
        <w:jc w:val="both"/>
        <w:rPr>
          <w:b/>
          <w:sz w:val="22"/>
        </w:rPr>
      </w:pPr>
      <w:r>
        <w:rPr>
          <w:sz w:val="22"/>
        </w:rPr>
        <w:t>6</w:t>
      </w:r>
      <w:r w:rsidR="000C5FBE" w:rsidRPr="00531ADE">
        <w:rPr>
          <w:sz w:val="22"/>
        </w:rPr>
        <w:t>.</w:t>
      </w:r>
      <w:r w:rsidR="0034404D" w:rsidRPr="00531ADE">
        <w:rPr>
          <w:b/>
          <w:sz w:val="22"/>
        </w:rPr>
        <w:t xml:space="preserve">  </w:t>
      </w:r>
      <w:r w:rsidR="000C5FBE" w:rsidRPr="00531ADE">
        <w:rPr>
          <w:sz w:val="22"/>
        </w:rPr>
        <w:t>Posiadania aktualnej książeczki zdrowia do celów sanitarno-epidemiologicznych.</w:t>
      </w:r>
    </w:p>
    <w:p w14:paraId="2D70231E" w14:textId="77777777" w:rsidR="00F16034" w:rsidRDefault="00666922" w:rsidP="0034404D">
      <w:pPr>
        <w:pStyle w:val="Tekstpodstawowy21"/>
        <w:numPr>
          <w:ilvl w:val="0"/>
          <w:numId w:val="19"/>
        </w:numPr>
        <w:tabs>
          <w:tab w:val="left" w:pos="0"/>
          <w:tab w:val="num" w:pos="284"/>
        </w:tabs>
        <w:ind w:left="284" w:hanging="284"/>
        <w:jc w:val="both"/>
        <w:rPr>
          <w:b/>
          <w:sz w:val="22"/>
        </w:rPr>
      </w:pPr>
      <w:r>
        <w:rPr>
          <w:sz w:val="22"/>
        </w:rPr>
        <w:t>7</w:t>
      </w:r>
      <w:r w:rsidR="00F16034">
        <w:rPr>
          <w:sz w:val="22"/>
        </w:rPr>
        <w:t xml:space="preserve">. </w:t>
      </w:r>
      <w:r w:rsidR="00254D14">
        <w:rPr>
          <w:sz w:val="22"/>
        </w:rPr>
        <w:t xml:space="preserve"> </w:t>
      </w:r>
      <w:r w:rsidR="00F16034">
        <w:rPr>
          <w:sz w:val="22"/>
        </w:rPr>
        <w:t>Starannej ewidencji obecności w pracy - wersja elektroniczna i papierowa.</w:t>
      </w:r>
    </w:p>
    <w:p w14:paraId="420009BE" w14:textId="77777777" w:rsidR="000C5FBE" w:rsidRDefault="000C5FBE" w:rsidP="0034404D">
      <w:pPr>
        <w:pStyle w:val="Tekstpodstawowy21"/>
        <w:rPr>
          <w:b/>
          <w:sz w:val="22"/>
        </w:rPr>
      </w:pPr>
    </w:p>
    <w:p w14:paraId="1682A1AE" w14:textId="77777777" w:rsidR="000C5FBE" w:rsidRDefault="000C5FBE" w:rsidP="0034404D">
      <w:pPr>
        <w:pStyle w:val="Tekstpodstawowy21"/>
        <w:jc w:val="center"/>
        <w:rPr>
          <w:b/>
          <w:sz w:val="22"/>
        </w:rPr>
      </w:pPr>
      <w:r>
        <w:rPr>
          <w:b/>
          <w:sz w:val="22"/>
        </w:rPr>
        <w:t>§ 9</w:t>
      </w:r>
    </w:p>
    <w:p w14:paraId="2C815A04" w14:textId="77777777" w:rsidR="000C5FBE" w:rsidRDefault="000C5FBE">
      <w:pPr>
        <w:pStyle w:val="Tekstpodstawowy21"/>
        <w:ind w:left="705"/>
        <w:jc w:val="center"/>
        <w:rPr>
          <w:b/>
          <w:sz w:val="22"/>
        </w:rPr>
      </w:pPr>
    </w:p>
    <w:p w14:paraId="79672211" w14:textId="77777777" w:rsidR="000C5FBE" w:rsidRDefault="000C5FBE" w:rsidP="0034404D">
      <w:pPr>
        <w:numPr>
          <w:ilvl w:val="0"/>
          <w:numId w:val="16"/>
        </w:numPr>
        <w:tabs>
          <w:tab w:val="clear" w:pos="360"/>
          <w:tab w:val="num" w:pos="284"/>
        </w:tabs>
        <w:ind w:left="284" w:hanging="284"/>
        <w:jc w:val="both"/>
        <w:rPr>
          <w:sz w:val="22"/>
        </w:rPr>
      </w:pPr>
      <w:r>
        <w:rPr>
          <w:sz w:val="22"/>
        </w:rPr>
        <w:t>Przyjmujący zamówienie jest zobowiązany ubezpieczyć się od odpowiedzialności cywilnej                 z tytułu udzielania świadczeń zdrowotnych, w tym od odpowiedzialności za szkody związane            z przeniesieniem chorób zakaźnych, w tym HIV i wirusami hepatotropowymi,  zgodnie                      z obowiązującymi przepisami.</w:t>
      </w:r>
    </w:p>
    <w:p w14:paraId="0492E57C" w14:textId="77777777" w:rsidR="000C5FBE" w:rsidRDefault="000C5FBE" w:rsidP="0034404D">
      <w:pPr>
        <w:numPr>
          <w:ilvl w:val="0"/>
          <w:numId w:val="16"/>
        </w:numPr>
        <w:tabs>
          <w:tab w:val="clear" w:pos="360"/>
          <w:tab w:val="num" w:pos="284"/>
        </w:tabs>
        <w:ind w:left="284" w:hanging="284"/>
        <w:jc w:val="both"/>
        <w:rPr>
          <w:sz w:val="22"/>
        </w:rPr>
      </w:pPr>
      <w:r>
        <w:rPr>
          <w:sz w:val="22"/>
        </w:rPr>
        <w:t>Przyjmujący zamówienie, pod rygorem rozwiązania  umowy bez wypowiedzenia, ma obowiązek zabezpieczyć ciągłość i ważność polisy OC w okresie związania umową z Udzielającym zamówienia oraz przedłożenia kopii polisy Udzielającemu zamówienia.</w:t>
      </w:r>
    </w:p>
    <w:p w14:paraId="127A6A8A" w14:textId="77777777" w:rsidR="000C5FBE" w:rsidRDefault="000C5FBE">
      <w:pPr>
        <w:rPr>
          <w:sz w:val="22"/>
        </w:rPr>
      </w:pPr>
    </w:p>
    <w:p w14:paraId="7D55F537" w14:textId="77777777" w:rsidR="000C5FBE" w:rsidRDefault="000C5FBE">
      <w:pPr>
        <w:jc w:val="center"/>
        <w:rPr>
          <w:sz w:val="22"/>
        </w:rPr>
      </w:pPr>
      <w:r>
        <w:rPr>
          <w:b/>
          <w:sz w:val="22"/>
        </w:rPr>
        <w:t>§ 10</w:t>
      </w:r>
    </w:p>
    <w:p w14:paraId="65AD2AF3" w14:textId="77777777" w:rsidR="000C5FBE" w:rsidRDefault="000C5FBE">
      <w:pPr>
        <w:pStyle w:val="Tekstpodstawowy31"/>
        <w:rPr>
          <w:i w:val="0"/>
          <w:sz w:val="22"/>
        </w:rPr>
      </w:pPr>
    </w:p>
    <w:p w14:paraId="3F55A2BD" w14:textId="77777777" w:rsidR="000C5FBE" w:rsidRDefault="000C5FBE">
      <w:pPr>
        <w:pStyle w:val="Tekstpodstawowy31"/>
        <w:jc w:val="both"/>
        <w:rPr>
          <w:sz w:val="22"/>
        </w:rPr>
      </w:pPr>
      <w:r>
        <w:rPr>
          <w:i w:val="0"/>
          <w:sz w:val="22"/>
        </w:rPr>
        <w:t>Odpowiedzialność za szkodę wyrządzoną przy udzielaniu świadczeń w zakresie udzielonego zamówienia ponoszą solidarnie Udzielający zamówienia i Przyjmujący zamówienie.</w:t>
      </w:r>
    </w:p>
    <w:p w14:paraId="53510D2B" w14:textId="77777777" w:rsidR="000C5FBE" w:rsidRDefault="000C5FBE">
      <w:pPr>
        <w:pStyle w:val="Nagwek"/>
        <w:tabs>
          <w:tab w:val="clear" w:pos="4536"/>
          <w:tab w:val="clear" w:pos="9072"/>
        </w:tabs>
        <w:rPr>
          <w:sz w:val="22"/>
        </w:rPr>
      </w:pPr>
    </w:p>
    <w:p w14:paraId="677302A9" w14:textId="77777777" w:rsidR="000C5FBE" w:rsidRDefault="000C5FBE">
      <w:pPr>
        <w:jc w:val="center"/>
        <w:rPr>
          <w:b/>
          <w:sz w:val="22"/>
        </w:rPr>
      </w:pPr>
      <w:r>
        <w:rPr>
          <w:b/>
          <w:sz w:val="22"/>
        </w:rPr>
        <w:t>§11</w:t>
      </w:r>
    </w:p>
    <w:p w14:paraId="4239F7A5" w14:textId="77777777" w:rsidR="000C5FBE" w:rsidRDefault="000C5FBE">
      <w:pPr>
        <w:jc w:val="center"/>
        <w:rPr>
          <w:b/>
          <w:sz w:val="22"/>
        </w:rPr>
      </w:pPr>
    </w:p>
    <w:p w14:paraId="44DE3E25" w14:textId="77777777" w:rsidR="000C5FBE" w:rsidRDefault="000C5FBE">
      <w:pPr>
        <w:jc w:val="both"/>
        <w:rPr>
          <w:sz w:val="22"/>
        </w:rPr>
      </w:pPr>
      <w:r>
        <w:rPr>
          <w:sz w:val="22"/>
        </w:rPr>
        <w:t>Przyjmujący zamówienie oświadcza, że wykonywane przez niego usługi wchodzą w zakres prowadzonej działalności gospodarczej, o której mowa w art. 10 ust. 1 pkt. 3 ustawy z dnia  26 lipca 1991 r. o podatku dochodowym od osób fizycznych.</w:t>
      </w:r>
    </w:p>
    <w:p w14:paraId="1D02FD0A" w14:textId="77777777" w:rsidR="000C5FBE" w:rsidRDefault="000C5FBE">
      <w:pPr>
        <w:rPr>
          <w:sz w:val="22"/>
        </w:rPr>
      </w:pPr>
    </w:p>
    <w:p w14:paraId="16B23C2E" w14:textId="77777777" w:rsidR="000C5FBE" w:rsidRDefault="000C5FBE">
      <w:pPr>
        <w:jc w:val="center"/>
        <w:rPr>
          <w:b/>
          <w:sz w:val="22"/>
        </w:rPr>
      </w:pPr>
      <w:r>
        <w:rPr>
          <w:b/>
          <w:sz w:val="22"/>
        </w:rPr>
        <w:t>§ 12</w:t>
      </w:r>
    </w:p>
    <w:p w14:paraId="4EBB787E" w14:textId="77777777" w:rsidR="000C5FBE" w:rsidRDefault="000C5FBE">
      <w:pPr>
        <w:jc w:val="center"/>
        <w:rPr>
          <w:b/>
          <w:sz w:val="22"/>
        </w:rPr>
      </w:pPr>
    </w:p>
    <w:p w14:paraId="090A5411" w14:textId="77777777" w:rsidR="000C5FBE" w:rsidRDefault="000C5FBE" w:rsidP="0034404D">
      <w:pPr>
        <w:numPr>
          <w:ilvl w:val="0"/>
          <w:numId w:val="12"/>
        </w:numPr>
        <w:tabs>
          <w:tab w:val="clear" w:pos="360"/>
          <w:tab w:val="num" w:pos="284"/>
        </w:tabs>
        <w:ind w:left="284" w:hanging="284"/>
        <w:jc w:val="both"/>
        <w:rPr>
          <w:sz w:val="22"/>
        </w:rPr>
      </w:pPr>
      <w:r>
        <w:rPr>
          <w:sz w:val="22"/>
        </w:rPr>
        <w:t>Przyjmujący zamówienie zobowiązany jest do osobistego wykonywania świadczeń będących przedmiotem niniejszej umowy.</w:t>
      </w:r>
    </w:p>
    <w:p w14:paraId="6C47BEEE" w14:textId="77777777" w:rsidR="000C5FBE" w:rsidRDefault="000C5FBE" w:rsidP="0034404D">
      <w:pPr>
        <w:numPr>
          <w:ilvl w:val="0"/>
          <w:numId w:val="12"/>
        </w:numPr>
        <w:tabs>
          <w:tab w:val="clear" w:pos="360"/>
          <w:tab w:val="num" w:pos="284"/>
        </w:tabs>
        <w:ind w:left="284" w:hanging="284"/>
        <w:jc w:val="both"/>
        <w:rPr>
          <w:b/>
          <w:sz w:val="22"/>
        </w:rPr>
      </w:pPr>
      <w:r>
        <w:rPr>
          <w:sz w:val="22"/>
        </w:rPr>
        <w:t>W razie niemożności wykonywania niniejszej umowy dopuszcza się powierzenie wykonania świadczeń zdrowotnych innej osobie, która posiada uprawnienia do wykonywania zawodu lekarza oraz kwalifikacje niezbędne do świadczenia usług medycznych będących przedmiotem niniejszej umowy i która ma zawartą z Udzielającym zamówienia umowę cywilno-prawną o udzielanie świadczeń  zdrowotnych, którą to osobę zaakceptuje Udzielający zamówienia.</w:t>
      </w:r>
    </w:p>
    <w:p w14:paraId="1774977D" w14:textId="77777777" w:rsidR="000C5FBE" w:rsidRDefault="000C5FBE">
      <w:pPr>
        <w:jc w:val="center"/>
        <w:rPr>
          <w:b/>
          <w:sz w:val="22"/>
        </w:rPr>
      </w:pPr>
    </w:p>
    <w:p w14:paraId="6EE466F5" w14:textId="77777777" w:rsidR="000C5FBE" w:rsidRDefault="000C5FBE">
      <w:pPr>
        <w:jc w:val="center"/>
        <w:rPr>
          <w:b/>
          <w:sz w:val="22"/>
        </w:rPr>
      </w:pPr>
      <w:r>
        <w:rPr>
          <w:b/>
          <w:sz w:val="22"/>
        </w:rPr>
        <w:t>§ 13</w:t>
      </w:r>
    </w:p>
    <w:p w14:paraId="4B4EA8F5" w14:textId="77777777" w:rsidR="000C5FBE" w:rsidRDefault="000C5FBE">
      <w:pPr>
        <w:jc w:val="center"/>
        <w:rPr>
          <w:b/>
          <w:sz w:val="22"/>
        </w:rPr>
      </w:pPr>
    </w:p>
    <w:p w14:paraId="23B4A4D5" w14:textId="43F04F15" w:rsidR="000C5FBE" w:rsidRDefault="000C5FBE">
      <w:pPr>
        <w:pStyle w:val="Tekstpodstawowy21"/>
        <w:jc w:val="both"/>
        <w:rPr>
          <w:b/>
          <w:sz w:val="22"/>
        </w:rPr>
      </w:pPr>
      <w:r>
        <w:rPr>
          <w:sz w:val="22"/>
        </w:rPr>
        <w:t>Przyjmujący zamówienie może za</w:t>
      </w:r>
      <w:r w:rsidR="008560BF">
        <w:rPr>
          <w:sz w:val="22"/>
        </w:rPr>
        <w:t xml:space="preserve">kończyć udzielanie świadczeń i </w:t>
      </w:r>
      <w:r>
        <w:rPr>
          <w:sz w:val="22"/>
        </w:rPr>
        <w:t>opuścić stanowisko  dopiero po przekazaniu obowiązków lekarzowi podejmującemu się ich realizacji (jeżeli tego wymaga harmonogram)</w:t>
      </w:r>
      <w:r w:rsidR="008560BF">
        <w:rPr>
          <w:sz w:val="22"/>
        </w:rPr>
        <w:t xml:space="preserve"> </w:t>
      </w:r>
      <w:r>
        <w:rPr>
          <w:sz w:val="22"/>
        </w:rPr>
        <w:t xml:space="preserve">lub w przypadku jego braku za zgodą </w:t>
      </w:r>
      <w:r w:rsidR="00666922">
        <w:rPr>
          <w:sz w:val="22"/>
        </w:rPr>
        <w:t>dyrektora lub z-cy dyrektora ds. lecznictwa</w:t>
      </w:r>
      <w:r w:rsidR="009B558C">
        <w:rPr>
          <w:sz w:val="22"/>
        </w:rPr>
        <w:t xml:space="preserve"> </w:t>
      </w:r>
      <w:r w:rsidR="00666922">
        <w:rPr>
          <w:sz w:val="22"/>
        </w:rPr>
        <w:t>BPR.</w:t>
      </w:r>
    </w:p>
    <w:p w14:paraId="64245372" w14:textId="77777777" w:rsidR="000C5FBE" w:rsidRDefault="000C5FBE">
      <w:pPr>
        <w:rPr>
          <w:b/>
          <w:sz w:val="22"/>
        </w:rPr>
      </w:pPr>
    </w:p>
    <w:p w14:paraId="60A234F9" w14:textId="77777777" w:rsidR="000C5FBE" w:rsidRDefault="000C5FBE">
      <w:pPr>
        <w:jc w:val="center"/>
        <w:rPr>
          <w:b/>
          <w:sz w:val="22"/>
        </w:rPr>
      </w:pPr>
      <w:r>
        <w:rPr>
          <w:b/>
          <w:sz w:val="22"/>
        </w:rPr>
        <w:t>§ 14</w:t>
      </w:r>
    </w:p>
    <w:p w14:paraId="49D71843" w14:textId="77777777" w:rsidR="000C5FBE" w:rsidRDefault="000C5FBE">
      <w:pPr>
        <w:jc w:val="center"/>
        <w:rPr>
          <w:b/>
          <w:sz w:val="22"/>
        </w:rPr>
      </w:pPr>
    </w:p>
    <w:p w14:paraId="5BCA9A14" w14:textId="77777777" w:rsidR="000C5FBE" w:rsidRDefault="000C5FBE" w:rsidP="008560BF">
      <w:pPr>
        <w:numPr>
          <w:ilvl w:val="0"/>
          <w:numId w:val="14"/>
        </w:numPr>
        <w:tabs>
          <w:tab w:val="clear" w:pos="360"/>
          <w:tab w:val="num" w:pos="142"/>
        </w:tabs>
        <w:ind w:left="284" w:hanging="284"/>
        <w:jc w:val="both"/>
        <w:rPr>
          <w:sz w:val="22"/>
        </w:rPr>
      </w:pPr>
      <w:r>
        <w:rPr>
          <w:sz w:val="22"/>
        </w:rPr>
        <w:t>Przyjmujący zamówienie zobowiązuje się udzielać  świadczeń zgodnie z miesięcznym harmonogramem ustalonym przez Udzielającego zamówienia.</w:t>
      </w:r>
    </w:p>
    <w:p w14:paraId="0685E602" w14:textId="77777777" w:rsidR="000C5FBE" w:rsidRPr="008560BF" w:rsidRDefault="000C5FBE" w:rsidP="008560BF">
      <w:pPr>
        <w:numPr>
          <w:ilvl w:val="0"/>
          <w:numId w:val="14"/>
        </w:numPr>
        <w:tabs>
          <w:tab w:val="clear" w:pos="360"/>
          <w:tab w:val="num" w:pos="142"/>
        </w:tabs>
        <w:ind w:left="284" w:hanging="284"/>
        <w:jc w:val="both"/>
        <w:rPr>
          <w:sz w:val="22"/>
        </w:rPr>
      </w:pPr>
      <w:r>
        <w:rPr>
          <w:sz w:val="22"/>
        </w:rPr>
        <w:t>Miesięczny harmonogram dyżurów ustalać będzie wyznaczony przez Udzielającego zamówienia koordynator i będzie on podawany do wiadomo</w:t>
      </w:r>
      <w:r w:rsidR="008560BF">
        <w:rPr>
          <w:sz w:val="22"/>
        </w:rPr>
        <w:t xml:space="preserve">ści Przyjmującego zamówienie </w:t>
      </w:r>
      <w:r w:rsidRPr="008560BF">
        <w:rPr>
          <w:sz w:val="22"/>
        </w:rPr>
        <w:t xml:space="preserve">w terminie do 25-go dnia miesiąca poprzedzającego miesiąc udzielania świadczeń.                                                                                                                                                       </w:t>
      </w:r>
    </w:p>
    <w:p w14:paraId="59D58E0D" w14:textId="77777777" w:rsidR="000C5FBE" w:rsidRDefault="000C5FBE" w:rsidP="008560BF">
      <w:pPr>
        <w:numPr>
          <w:ilvl w:val="0"/>
          <w:numId w:val="14"/>
        </w:numPr>
        <w:tabs>
          <w:tab w:val="clear" w:pos="360"/>
          <w:tab w:val="num" w:pos="142"/>
        </w:tabs>
        <w:ind w:left="284" w:hanging="284"/>
        <w:jc w:val="both"/>
        <w:rPr>
          <w:sz w:val="22"/>
        </w:rPr>
      </w:pPr>
      <w:r>
        <w:rPr>
          <w:sz w:val="22"/>
        </w:rPr>
        <w:t>Przyjmujący zamówienie zobowiązany jest przedstawić propoz</w:t>
      </w:r>
      <w:r w:rsidR="00DC0DE2">
        <w:rPr>
          <w:sz w:val="22"/>
        </w:rPr>
        <w:t>ycje dyżurowe w terminie do 1</w:t>
      </w:r>
      <w:r w:rsidR="008560BF">
        <w:rPr>
          <w:sz w:val="22"/>
        </w:rPr>
        <w:t>0-</w:t>
      </w:r>
      <w:r>
        <w:rPr>
          <w:sz w:val="22"/>
        </w:rPr>
        <w:t>go dnia każdego miesiąca poprzedzającego miesiąc udzielania świadczeń z uwzględnieniem minimalnego limitu godzin zadeklarowanego w postępowaniu konkursowym.</w:t>
      </w:r>
    </w:p>
    <w:p w14:paraId="70B772D2" w14:textId="77777777" w:rsidR="000C5FBE" w:rsidRDefault="000C5FBE" w:rsidP="008560BF">
      <w:pPr>
        <w:numPr>
          <w:ilvl w:val="0"/>
          <w:numId w:val="14"/>
        </w:numPr>
        <w:tabs>
          <w:tab w:val="clear" w:pos="360"/>
          <w:tab w:val="num" w:pos="142"/>
        </w:tabs>
        <w:ind w:left="284" w:hanging="284"/>
        <w:jc w:val="both"/>
        <w:rPr>
          <w:sz w:val="22"/>
        </w:rPr>
      </w:pPr>
      <w:r>
        <w:rPr>
          <w:sz w:val="22"/>
        </w:rPr>
        <w:lastRenderedPageBreak/>
        <w:t xml:space="preserve">Udzielający zamówienia zobowiązany jest do zaplanowania harmonogramu pracy                                  z uwzględnieniem dowolnej ilości dyżurów spośród przedstawionych propozycji. </w:t>
      </w:r>
    </w:p>
    <w:p w14:paraId="48BCC3EC" w14:textId="77777777" w:rsidR="000C5FBE" w:rsidRDefault="000C5FBE" w:rsidP="008560BF">
      <w:pPr>
        <w:numPr>
          <w:ilvl w:val="0"/>
          <w:numId w:val="14"/>
        </w:numPr>
        <w:tabs>
          <w:tab w:val="clear" w:pos="360"/>
          <w:tab w:val="num" w:pos="142"/>
        </w:tabs>
        <w:ind w:left="284" w:hanging="284"/>
        <w:jc w:val="both"/>
        <w:rPr>
          <w:sz w:val="22"/>
        </w:rPr>
      </w:pPr>
      <w:r>
        <w:rPr>
          <w:sz w:val="22"/>
        </w:rPr>
        <w:t>Udzielający zamówienia zastrzega sobie prawo wyznaczania dyżurów spoza proponowanych dat jeśli wystąpi zagrożenie przerwania ciągłości u</w:t>
      </w:r>
      <w:r w:rsidR="008560BF">
        <w:rPr>
          <w:sz w:val="22"/>
        </w:rPr>
        <w:t>dzielania świadczeń zdrowotnych</w:t>
      </w:r>
      <w:r>
        <w:rPr>
          <w:sz w:val="22"/>
        </w:rPr>
        <w:t>,</w:t>
      </w:r>
      <w:r w:rsidR="008560BF">
        <w:rPr>
          <w:sz w:val="22"/>
        </w:rPr>
        <w:t xml:space="preserve"> </w:t>
      </w:r>
      <w:r>
        <w:rPr>
          <w:sz w:val="22"/>
        </w:rPr>
        <w:t>a także prawo pomijania przyjmującego zamówienie w miesięcznym harmonogramie, jeżeli uzna, że udzielanie świadczeń zdrowotnych przez przyjmującego zamówienie nie jest niezbędne dla wypełnienia zadań statu</w:t>
      </w:r>
      <w:r w:rsidR="008560BF">
        <w:rPr>
          <w:sz w:val="22"/>
        </w:rPr>
        <w:t>towych Udzielającego zamówienia</w:t>
      </w:r>
      <w:r>
        <w:rPr>
          <w:sz w:val="22"/>
        </w:rPr>
        <w:t>.</w:t>
      </w:r>
    </w:p>
    <w:p w14:paraId="0CB5024A" w14:textId="77777777" w:rsidR="000C5FBE" w:rsidRDefault="000C5FBE">
      <w:pPr>
        <w:jc w:val="both"/>
        <w:rPr>
          <w:sz w:val="22"/>
        </w:rPr>
      </w:pPr>
    </w:p>
    <w:p w14:paraId="17258449" w14:textId="77777777" w:rsidR="000C5FBE" w:rsidRDefault="000C5FBE">
      <w:pPr>
        <w:jc w:val="center"/>
        <w:rPr>
          <w:b/>
          <w:sz w:val="22"/>
        </w:rPr>
      </w:pPr>
      <w:r>
        <w:rPr>
          <w:b/>
          <w:sz w:val="22"/>
        </w:rPr>
        <w:t>§ 15</w:t>
      </w:r>
    </w:p>
    <w:p w14:paraId="1550AF3A" w14:textId="77777777" w:rsidR="000C5FBE" w:rsidRDefault="000C5FBE">
      <w:pPr>
        <w:jc w:val="center"/>
        <w:rPr>
          <w:b/>
          <w:sz w:val="22"/>
        </w:rPr>
      </w:pPr>
    </w:p>
    <w:p w14:paraId="535EFB37" w14:textId="77777777" w:rsidR="000C5FBE" w:rsidRPr="00F1085D" w:rsidRDefault="000C5FBE" w:rsidP="00F1085D">
      <w:pPr>
        <w:numPr>
          <w:ilvl w:val="0"/>
          <w:numId w:val="8"/>
        </w:numPr>
        <w:tabs>
          <w:tab w:val="clear" w:pos="360"/>
          <w:tab w:val="num" w:pos="284"/>
        </w:tabs>
        <w:ind w:left="284" w:hanging="284"/>
        <w:jc w:val="both"/>
        <w:rPr>
          <w:sz w:val="22"/>
        </w:rPr>
      </w:pPr>
      <w:r>
        <w:rPr>
          <w:sz w:val="22"/>
        </w:rPr>
        <w:t>Strony ustalają, że wynagrodzenie  za jedną godzinę  dyżuru Przyjmującego zamówienie z tytułu wykonania niniejszej umowy wynosi:</w:t>
      </w:r>
    </w:p>
    <w:p w14:paraId="7DD86131" w14:textId="77777777" w:rsidR="000C5FBE" w:rsidRPr="008560BF" w:rsidRDefault="000C5FBE" w:rsidP="00F1085D">
      <w:pPr>
        <w:pStyle w:val="Tekstpodstawowywcity"/>
        <w:ind w:left="284" w:firstLine="0"/>
        <w:jc w:val="both"/>
        <w:rPr>
          <w:sz w:val="22"/>
          <w:szCs w:val="22"/>
        </w:rPr>
      </w:pPr>
      <w:r w:rsidRPr="008560BF">
        <w:rPr>
          <w:sz w:val="22"/>
          <w:szCs w:val="22"/>
        </w:rPr>
        <w:t>Nocna i świąteczna opieka lekarska w ramach POZ</w:t>
      </w:r>
      <w:r w:rsidR="00DC0DE2">
        <w:rPr>
          <w:sz w:val="22"/>
          <w:szCs w:val="22"/>
        </w:rPr>
        <w:t xml:space="preserve"> w Czechowicach – Dziedzicach</w:t>
      </w:r>
      <w:r w:rsidRPr="008560BF">
        <w:rPr>
          <w:sz w:val="22"/>
          <w:szCs w:val="22"/>
        </w:rPr>
        <w:t>:</w:t>
      </w:r>
    </w:p>
    <w:p w14:paraId="71158A6F" w14:textId="2FB61058" w:rsidR="008560BF" w:rsidRPr="008560BF" w:rsidRDefault="008560BF" w:rsidP="008560BF">
      <w:pPr>
        <w:pStyle w:val="Tekstpodstawowywcity"/>
        <w:numPr>
          <w:ilvl w:val="1"/>
          <w:numId w:val="20"/>
        </w:numPr>
        <w:ind w:left="567" w:hanging="283"/>
        <w:rPr>
          <w:sz w:val="22"/>
          <w:szCs w:val="22"/>
        </w:rPr>
      </w:pPr>
      <w:r>
        <w:rPr>
          <w:sz w:val="22"/>
          <w:szCs w:val="22"/>
        </w:rPr>
        <w:t xml:space="preserve">w dni powszednie </w:t>
      </w:r>
      <w:r w:rsidR="00DE097E">
        <w:rPr>
          <w:b/>
          <w:bCs/>
          <w:sz w:val="22"/>
          <w:szCs w:val="22"/>
        </w:rPr>
        <w:t>……..</w:t>
      </w:r>
      <w:r w:rsidR="009B558C" w:rsidRPr="009B558C">
        <w:rPr>
          <w:b/>
          <w:bCs/>
          <w:sz w:val="22"/>
          <w:szCs w:val="22"/>
        </w:rPr>
        <w:t xml:space="preserve"> </w:t>
      </w:r>
      <w:r w:rsidRPr="008560BF">
        <w:rPr>
          <w:b/>
          <w:sz w:val="22"/>
          <w:szCs w:val="22"/>
        </w:rPr>
        <w:t>zł/godz</w:t>
      </w:r>
      <w:r>
        <w:rPr>
          <w:b/>
          <w:sz w:val="22"/>
          <w:szCs w:val="22"/>
        </w:rPr>
        <w:t>.</w:t>
      </w:r>
    </w:p>
    <w:p w14:paraId="626CCB6B" w14:textId="4716CD28" w:rsidR="000C5FBE" w:rsidRDefault="008560BF" w:rsidP="00F1085D">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00DE097E">
        <w:rPr>
          <w:b/>
          <w:bCs/>
          <w:sz w:val="22"/>
          <w:szCs w:val="22"/>
        </w:rPr>
        <w:t>……..</w:t>
      </w:r>
      <w:r w:rsidR="009B558C" w:rsidRPr="009B558C">
        <w:rPr>
          <w:b/>
          <w:bCs/>
          <w:sz w:val="22"/>
          <w:szCs w:val="22"/>
        </w:rPr>
        <w:t xml:space="preserve"> </w:t>
      </w:r>
      <w:r w:rsidRPr="008560BF">
        <w:rPr>
          <w:b/>
          <w:sz w:val="22"/>
          <w:szCs w:val="22"/>
        </w:rPr>
        <w:t>zł/godz</w:t>
      </w:r>
      <w:r>
        <w:rPr>
          <w:b/>
          <w:sz w:val="22"/>
          <w:szCs w:val="22"/>
        </w:rPr>
        <w:t>.</w:t>
      </w:r>
    </w:p>
    <w:p w14:paraId="02C4B4E5" w14:textId="77777777"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w:t>
      </w:r>
      <w:r w:rsidRPr="008560BF">
        <w:rPr>
          <w:sz w:val="22"/>
          <w:szCs w:val="22"/>
        </w:rPr>
        <w:t>Szczyrku</w:t>
      </w:r>
      <w:r>
        <w:rPr>
          <w:sz w:val="22"/>
          <w:szCs w:val="22"/>
        </w:rPr>
        <w:t>, Jasienicy</w:t>
      </w:r>
      <w:r w:rsidRPr="008560BF">
        <w:rPr>
          <w:sz w:val="22"/>
          <w:szCs w:val="22"/>
        </w:rPr>
        <w:t>:</w:t>
      </w:r>
    </w:p>
    <w:p w14:paraId="4F5C73AE" w14:textId="7C3870A7"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00DE097E">
        <w:rPr>
          <w:b/>
          <w:bCs/>
          <w:sz w:val="22"/>
          <w:szCs w:val="22"/>
        </w:rPr>
        <w:t>……..</w:t>
      </w:r>
      <w:r w:rsidR="009B558C" w:rsidRPr="009B558C">
        <w:rPr>
          <w:b/>
          <w:bCs/>
          <w:sz w:val="22"/>
          <w:szCs w:val="22"/>
        </w:rPr>
        <w:t xml:space="preserve"> </w:t>
      </w:r>
      <w:r w:rsidRPr="008560BF">
        <w:rPr>
          <w:b/>
          <w:sz w:val="22"/>
          <w:szCs w:val="22"/>
        </w:rPr>
        <w:t>zł/godz</w:t>
      </w:r>
      <w:r>
        <w:rPr>
          <w:b/>
          <w:sz w:val="22"/>
          <w:szCs w:val="22"/>
        </w:rPr>
        <w:t>.</w:t>
      </w:r>
    </w:p>
    <w:p w14:paraId="28CEC6C9" w14:textId="1035AC6A"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00DE097E">
        <w:rPr>
          <w:b/>
          <w:bCs/>
          <w:sz w:val="22"/>
          <w:szCs w:val="22"/>
        </w:rPr>
        <w:t>……..</w:t>
      </w:r>
      <w:r w:rsidR="009B558C" w:rsidRPr="009B558C">
        <w:rPr>
          <w:b/>
          <w:bCs/>
          <w:sz w:val="22"/>
          <w:szCs w:val="22"/>
        </w:rPr>
        <w:t xml:space="preserve"> </w:t>
      </w:r>
      <w:r w:rsidRPr="008560BF">
        <w:rPr>
          <w:b/>
          <w:sz w:val="22"/>
          <w:szCs w:val="22"/>
        </w:rPr>
        <w:t>zł/godz</w:t>
      </w:r>
      <w:r>
        <w:rPr>
          <w:b/>
          <w:sz w:val="22"/>
          <w:szCs w:val="22"/>
        </w:rPr>
        <w:t>.</w:t>
      </w:r>
    </w:p>
    <w:p w14:paraId="1FACDF11" w14:textId="77777777" w:rsidR="00DC0DE2" w:rsidRPr="008560BF" w:rsidRDefault="00DC0DE2" w:rsidP="00DC0DE2">
      <w:pPr>
        <w:pStyle w:val="Tekstpodstawowywcity"/>
        <w:ind w:left="284" w:firstLine="0"/>
        <w:jc w:val="both"/>
        <w:rPr>
          <w:sz w:val="22"/>
          <w:szCs w:val="22"/>
        </w:rPr>
      </w:pPr>
      <w:r w:rsidRPr="008560BF">
        <w:rPr>
          <w:sz w:val="22"/>
          <w:szCs w:val="22"/>
        </w:rPr>
        <w:t>Nocna i świąteczna opieka lekarska w ramach POZ</w:t>
      </w:r>
      <w:r>
        <w:rPr>
          <w:sz w:val="22"/>
          <w:szCs w:val="22"/>
        </w:rPr>
        <w:t xml:space="preserve"> w Kobiernicach</w:t>
      </w:r>
      <w:r w:rsidRPr="008560BF">
        <w:rPr>
          <w:sz w:val="22"/>
          <w:szCs w:val="22"/>
        </w:rPr>
        <w:t>:</w:t>
      </w:r>
    </w:p>
    <w:p w14:paraId="45F6650B" w14:textId="48B8D132" w:rsidR="00DC0DE2" w:rsidRPr="008560BF" w:rsidRDefault="00DC0DE2" w:rsidP="00DC0DE2">
      <w:pPr>
        <w:pStyle w:val="Tekstpodstawowywcity"/>
        <w:numPr>
          <w:ilvl w:val="1"/>
          <w:numId w:val="20"/>
        </w:numPr>
        <w:ind w:left="567" w:hanging="283"/>
        <w:rPr>
          <w:sz w:val="22"/>
          <w:szCs w:val="22"/>
        </w:rPr>
      </w:pPr>
      <w:r>
        <w:rPr>
          <w:sz w:val="22"/>
          <w:szCs w:val="22"/>
        </w:rPr>
        <w:t xml:space="preserve">w dni powszednie </w:t>
      </w:r>
      <w:r w:rsidRPr="008560BF">
        <w:rPr>
          <w:sz w:val="22"/>
          <w:szCs w:val="22"/>
        </w:rPr>
        <w:t xml:space="preserve"> </w:t>
      </w:r>
      <w:r w:rsidR="00DE097E">
        <w:rPr>
          <w:b/>
          <w:bCs/>
          <w:sz w:val="22"/>
          <w:szCs w:val="22"/>
        </w:rPr>
        <w:t>……..</w:t>
      </w:r>
      <w:r w:rsidR="009B558C" w:rsidRPr="009B558C">
        <w:rPr>
          <w:b/>
          <w:bCs/>
          <w:sz w:val="22"/>
          <w:szCs w:val="22"/>
        </w:rPr>
        <w:t xml:space="preserve"> </w:t>
      </w:r>
      <w:r w:rsidRPr="008560BF">
        <w:rPr>
          <w:b/>
          <w:sz w:val="22"/>
          <w:szCs w:val="22"/>
        </w:rPr>
        <w:t>zł/godz</w:t>
      </w:r>
      <w:r>
        <w:rPr>
          <w:b/>
          <w:sz w:val="22"/>
          <w:szCs w:val="22"/>
        </w:rPr>
        <w:t>.</w:t>
      </w:r>
    </w:p>
    <w:p w14:paraId="188F36FB" w14:textId="186EF257" w:rsidR="00DC0DE2" w:rsidRPr="00F1085D" w:rsidRDefault="00DC0DE2" w:rsidP="00DC0DE2">
      <w:pPr>
        <w:pStyle w:val="Tekstpodstawowywcity"/>
        <w:numPr>
          <w:ilvl w:val="1"/>
          <w:numId w:val="20"/>
        </w:numPr>
        <w:ind w:left="567" w:hanging="283"/>
        <w:rPr>
          <w:b/>
          <w:sz w:val="22"/>
          <w:szCs w:val="22"/>
        </w:rPr>
      </w:pPr>
      <w:r w:rsidRPr="008560BF">
        <w:rPr>
          <w:sz w:val="22"/>
          <w:szCs w:val="22"/>
        </w:rPr>
        <w:t>w soboty, niedziele i święta</w:t>
      </w:r>
      <w:r>
        <w:rPr>
          <w:sz w:val="22"/>
          <w:szCs w:val="22"/>
        </w:rPr>
        <w:t xml:space="preserve"> </w:t>
      </w:r>
      <w:r w:rsidR="00DE097E">
        <w:rPr>
          <w:b/>
          <w:bCs/>
          <w:sz w:val="22"/>
          <w:szCs w:val="22"/>
        </w:rPr>
        <w:t>……..</w:t>
      </w:r>
      <w:r w:rsidR="009B558C" w:rsidRPr="009B558C">
        <w:rPr>
          <w:b/>
          <w:bCs/>
          <w:sz w:val="22"/>
          <w:szCs w:val="22"/>
        </w:rPr>
        <w:t xml:space="preserve"> </w:t>
      </w:r>
      <w:r w:rsidRPr="008560BF">
        <w:rPr>
          <w:b/>
          <w:sz w:val="22"/>
          <w:szCs w:val="22"/>
        </w:rPr>
        <w:t>zł/godz</w:t>
      </w:r>
      <w:r>
        <w:rPr>
          <w:b/>
          <w:sz w:val="22"/>
          <w:szCs w:val="22"/>
        </w:rPr>
        <w:t>.</w:t>
      </w:r>
    </w:p>
    <w:p w14:paraId="493D08CF" w14:textId="77777777" w:rsidR="00DC0DE2" w:rsidRPr="00F1085D" w:rsidRDefault="00DC0DE2" w:rsidP="00F1085D">
      <w:pPr>
        <w:pStyle w:val="Tekstpodstawowywcity"/>
        <w:numPr>
          <w:ilvl w:val="1"/>
          <w:numId w:val="20"/>
        </w:numPr>
        <w:ind w:left="567" w:hanging="283"/>
        <w:rPr>
          <w:b/>
          <w:sz w:val="22"/>
          <w:szCs w:val="22"/>
        </w:rPr>
      </w:pPr>
    </w:p>
    <w:p w14:paraId="4587CDEE" w14:textId="77777777" w:rsidR="000C5FBE" w:rsidRDefault="000C5FBE" w:rsidP="00805933">
      <w:pPr>
        <w:numPr>
          <w:ilvl w:val="0"/>
          <w:numId w:val="8"/>
        </w:numPr>
        <w:tabs>
          <w:tab w:val="clear" w:pos="360"/>
          <w:tab w:val="num" w:pos="284"/>
        </w:tabs>
        <w:ind w:left="284" w:hanging="284"/>
        <w:jc w:val="both"/>
        <w:rPr>
          <w:sz w:val="22"/>
        </w:rPr>
      </w:pPr>
      <w:r>
        <w:rPr>
          <w:sz w:val="22"/>
        </w:rPr>
        <w:t>Należność z tytułu wykonywania umowy będzie wypłacana Przyjmującemu zamówienie                 co miesiąc na podstawie wystawionej przez Przyjmującego zamówienie faktury/rachu</w:t>
      </w:r>
      <w:r w:rsidR="00805933">
        <w:rPr>
          <w:sz w:val="22"/>
        </w:rPr>
        <w:t>nku</w:t>
      </w:r>
      <w:r w:rsidR="00DC0DE2">
        <w:rPr>
          <w:sz w:val="22"/>
        </w:rPr>
        <w:t xml:space="preserve"> wraz                z załącznikiem</w:t>
      </w:r>
      <w:r w:rsidR="002A55D8">
        <w:rPr>
          <w:sz w:val="22"/>
        </w:rPr>
        <w:t xml:space="preserve"> do rachunku/faktury</w:t>
      </w:r>
      <w:r w:rsidR="00805933">
        <w:rPr>
          <w:sz w:val="22"/>
        </w:rPr>
        <w:t xml:space="preserve">, zgodnie z wykonaną liczbą </w:t>
      </w:r>
      <w:r>
        <w:rPr>
          <w:sz w:val="22"/>
        </w:rPr>
        <w:t xml:space="preserve">godzin. </w:t>
      </w:r>
    </w:p>
    <w:p w14:paraId="05F41069" w14:textId="77777777" w:rsidR="000C5FBE" w:rsidRDefault="000C5FBE" w:rsidP="00805933">
      <w:pPr>
        <w:numPr>
          <w:ilvl w:val="0"/>
          <w:numId w:val="8"/>
        </w:numPr>
        <w:tabs>
          <w:tab w:val="clear" w:pos="360"/>
          <w:tab w:val="num" w:pos="284"/>
        </w:tabs>
        <w:ind w:left="284" w:hanging="284"/>
        <w:jc w:val="both"/>
        <w:rPr>
          <w:sz w:val="22"/>
        </w:rPr>
      </w:pPr>
      <w:r>
        <w:rPr>
          <w:sz w:val="22"/>
        </w:rPr>
        <w:t>Przyjmujący zamówienie  zobowiązany jest przedłożyć fakturę/rachunek</w:t>
      </w:r>
      <w:r w:rsidR="00DC0DE2">
        <w:rPr>
          <w:sz w:val="22"/>
        </w:rPr>
        <w:t xml:space="preserve"> wraz z załącznikiem                </w:t>
      </w:r>
      <w:r>
        <w:rPr>
          <w:sz w:val="22"/>
        </w:rPr>
        <w:t xml:space="preserve"> po upływie miesiąca, za który ma zostać wypłacona należność.</w:t>
      </w:r>
    </w:p>
    <w:p w14:paraId="7F2643AA" w14:textId="77777777" w:rsidR="00E53FAB" w:rsidRDefault="000C5FBE" w:rsidP="00805933">
      <w:pPr>
        <w:numPr>
          <w:ilvl w:val="0"/>
          <w:numId w:val="8"/>
        </w:numPr>
        <w:tabs>
          <w:tab w:val="clear" w:pos="360"/>
          <w:tab w:val="num" w:pos="284"/>
        </w:tabs>
        <w:ind w:left="284" w:hanging="284"/>
        <w:jc w:val="both"/>
        <w:rPr>
          <w:sz w:val="22"/>
        </w:rPr>
      </w:pPr>
      <w:r>
        <w:rPr>
          <w:sz w:val="22"/>
        </w:rPr>
        <w:t xml:space="preserve">Wypłata wynagrodzenia następuje poprzez przelanie środków na konto bankowe wskazane na </w:t>
      </w:r>
      <w:r w:rsidR="00BE3C0D">
        <w:rPr>
          <w:sz w:val="22"/>
        </w:rPr>
        <w:t>rachunku/</w:t>
      </w:r>
      <w:r>
        <w:rPr>
          <w:sz w:val="22"/>
        </w:rPr>
        <w:t>fakturze Przyjmującego zamówienie w terminie</w:t>
      </w:r>
      <w:r w:rsidR="00E53FAB">
        <w:rPr>
          <w:sz w:val="22"/>
        </w:rPr>
        <w:t>:</w:t>
      </w:r>
    </w:p>
    <w:p w14:paraId="79FEC172" w14:textId="77777777" w:rsidR="00E53FAB" w:rsidRPr="00E53FAB" w:rsidRDefault="00E53FAB" w:rsidP="00E53FAB">
      <w:pPr>
        <w:pStyle w:val="Tekstpodstawowywcity"/>
        <w:numPr>
          <w:ilvl w:val="0"/>
          <w:numId w:val="23"/>
        </w:numPr>
        <w:jc w:val="both"/>
        <w:rPr>
          <w:sz w:val="22"/>
          <w:szCs w:val="22"/>
        </w:rPr>
      </w:pPr>
      <w:r w:rsidRPr="00E53FAB">
        <w:rPr>
          <w:sz w:val="22"/>
          <w:szCs w:val="22"/>
        </w:rPr>
        <w:t>12 dnia miesiąca – w przypadku dostarczenia faktury</w:t>
      </w:r>
      <w:r w:rsidR="003C2199">
        <w:rPr>
          <w:sz w:val="22"/>
          <w:szCs w:val="22"/>
        </w:rPr>
        <w:t>/rachunku</w:t>
      </w:r>
      <w:r w:rsidRPr="00E53FAB">
        <w:rPr>
          <w:sz w:val="22"/>
          <w:szCs w:val="22"/>
        </w:rPr>
        <w:t xml:space="preserve"> do 9 dnia miesiąca; </w:t>
      </w:r>
    </w:p>
    <w:p w14:paraId="3D5039CF" w14:textId="77777777" w:rsidR="00E53FAB" w:rsidRPr="00E53FAB" w:rsidRDefault="00E53FAB" w:rsidP="00E53FAB">
      <w:pPr>
        <w:pStyle w:val="Tekstpodstawowywcity"/>
        <w:numPr>
          <w:ilvl w:val="0"/>
          <w:numId w:val="23"/>
        </w:numPr>
        <w:jc w:val="both"/>
        <w:rPr>
          <w:sz w:val="22"/>
          <w:szCs w:val="22"/>
        </w:rPr>
      </w:pPr>
      <w:r w:rsidRPr="00E53FAB">
        <w:rPr>
          <w:sz w:val="22"/>
          <w:szCs w:val="22"/>
        </w:rPr>
        <w:t>24 dnia miesiąca – w przypadku dostarczenia faktury</w:t>
      </w:r>
      <w:r w:rsidR="003C2199">
        <w:rPr>
          <w:sz w:val="22"/>
          <w:szCs w:val="22"/>
        </w:rPr>
        <w:t>/rachunku</w:t>
      </w:r>
      <w:r w:rsidRPr="00E53FAB">
        <w:rPr>
          <w:sz w:val="22"/>
          <w:szCs w:val="22"/>
        </w:rPr>
        <w:t xml:space="preserve"> po 9 dniu miesiąca.</w:t>
      </w:r>
    </w:p>
    <w:p w14:paraId="49C69CBB" w14:textId="77777777" w:rsidR="000C5FBE" w:rsidRDefault="000C5FBE" w:rsidP="00805933">
      <w:pPr>
        <w:numPr>
          <w:ilvl w:val="0"/>
          <w:numId w:val="8"/>
        </w:numPr>
        <w:tabs>
          <w:tab w:val="clear" w:pos="360"/>
          <w:tab w:val="num" w:pos="284"/>
        </w:tabs>
        <w:ind w:left="284" w:hanging="284"/>
        <w:jc w:val="both"/>
        <w:rPr>
          <w:b/>
          <w:sz w:val="22"/>
        </w:rPr>
      </w:pPr>
      <w:r>
        <w:rPr>
          <w:sz w:val="22"/>
        </w:rPr>
        <w:t>Strony dopuszczają możliwość zmiany wynagrodzenia, o którym mowa w ust. 1. Zmiana wymaga aneksu do niniejszej umowy.</w:t>
      </w:r>
    </w:p>
    <w:p w14:paraId="6377864D" w14:textId="77777777" w:rsidR="000C5FBE" w:rsidRDefault="000C5FBE">
      <w:pPr>
        <w:jc w:val="center"/>
        <w:rPr>
          <w:b/>
          <w:sz w:val="22"/>
        </w:rPr>
      </w:pPr>
    </w:p>
    <w:p w14:paraId="7B68260A" w14:textId="77777777" w:rsidR="000C5FBE" w:rsidRDefault="000C5FBE">
      <w:pPr>
        <w:jc w:val="center"/>
        <w:rPr>
          <w:b/>
          <w:sz w:val="22"/>
        </w:rPr>
      </w:pPr>
      <w:r>
        <w:rPr>
          <w:b/>
          <w:sz w:val="22"/>
        </w:rPr>
        <w:t>§ 16</w:t>
      </w:r>
    </w:p>
    <w:p w14:paraId="65884750" w14:textId="77777777" w:rsidR="000C5FBE" w:rsidRDefault="000C5FBE">
      <w:pPr>
        <w:jc w:val="center"/>
        <w:rPr>
          <w:b/>
          <w:sz w:val="22"/>
        </w:rPr>
      </w:pPr>
    </w:p>
    <w:p w14:paraId="3824C7AB" w14:textId="77777777" w:rsidR="000C5FBE" w:rsidRDefault="000C5FBE">
      <w:pPr>
        <w:numPr>
          <w:ilvl w:val="0"/>
          <w:numId w:val="15"/>
        </w:numPr>
        <w:tabs>
          <w:tab w:val="clear" w:pos="360"/>
          <w:tab w:val="num" w:pos="284"/>
        </w:tabs>
        <w:ind w:left="284" w:hanging="284"/>
        <w:jc w:val="both"/>
        <w:rPr>
          <w:sz w:val="22"/>
        </w:rPr>
      </w:pPr>
      <w:r>
        <w:rPr>
          <w:sz w:val="22"/>
        </w:rPr>
        <w:t>Strony ustalają karę umowną za niewykonanie  świadczeń objętych niniejszą umową, która wynosi 50% wynagrodzenia, jakie przysługiwałoby  Przyjmującemu zamówienie</w:t>
      </w:r>
      <w:r>
        <w:rPr>
          <w:sz w:val="24"/>
        </w:rPr>
        <w:t xml:space="preserve"> gdyby umowa była wykonana zgodnie z ustalonym harmonogramem. </w:t>
      </w:r>
      <w:r>
        <w:rPr>
          <w:sz w:val="22"/>
        </w:rPr>
        <w:t>Kara umowna obejmuje nieusprawiedliwione niewykonywanie świadczeń, które jest  równoznaczne z nieustaleniem zastępcy na czas nieobecności  Przyjmującego zamówienie na zaplanowanym dyżurze. Kara nie obejmuje natomiast przypadków losowych i niezawinionych zaniechaniem przez Przyjmującego zamówienie. Przypadki losowe i niezawinione Przyjmujący zamówienie winien pisemnie udokumentować Udzielającemu zamówienia.</w:t>
      </w:r>
    </w:p>
    <w:p w14:paraId="760CAB68" w14:textId="77777777" w:rsidR="000C5FBE" w:rsidRDefault="000C5FBE">
      <w:pPr>
        <w:numPr>
          <w:ilvl w:val="0"/>
          <w:numId w:val="15"/>
        </w:numPr>
        <w:tabs>
          <w:tab w:val="clear" w:pos="360"/>
          <w:tab w:val="num" w:pos="284"/>
        </w:tabs>
        <w:ind w:left="284" w:hanging="284"/>
        <w:jc w:val="both"/>
        <w:rPr>
          <w:sz w:val="22"/>
        </w:rPr>
      </w:pPr>
      <w:r>
        <w:rPr>
          <w:sz w:val="22"/>
        </w:rPr>
        <w:t>Strony ustalają karę umowną w wysokości wynagrodzenia za jeden dyżur 12-godzinny przypadający w dzień powszedni w przypadku:</w:t>
      </w:r>
    </w:p>
    <w:p w14:paraId="5F18AF23" w14:textId="77777777" w:rsidR="000C5FBE" w:rsidRDefault="000C5FBE" w:rsidP="00144C9B">
      <w:pPr>
        <w:tabs>
          <w:tab w:val="num" w:pos="567"/>
        </w:tabs>
        <w:ind w:left="567" w:hanging="284"/>
        <w:jc w:val="both"/>
        <w:rPr>
          <w:sz w:val="22"/>
        </w:rPr>
      </w:pPr>
      <w:r>
        <w:rPr>
          <w:sz w:val="22"/>
        </w:rPr>
        <w:t>- niewykonania lub nienależytego wykonania obowiązków określonych  w § 8 ust. 1 i § 13 umowy;</w:t>
      </w:r>
    </w:p>
    <w:p w14:paraId="5103C361" w14:textId="77777777" w:rsidR="000C5FBE" w:rsidRDefault="000C5FBE" w:rsidP="00144C9B">
      <w:pPr>
        <w:tabs>
          <w:tab w:val="num" w:pos="567"/>
        </w:tabs>
        <w:ind w:left="567" w:hanging="284"/>
        <w:jc w:val="both"/>
        <w:rPr>
          <w:sz w:val="22"/>
        </w:rPr>
      </w:pPr>
      <w:r>
        <w:rPr>
          <w:sz w:val="22"/>
        </w:rPr>
        <w:t>- zachowania sprzecznego z zasadami etyki lekarskiej w trakcie udzielania świadczeń;</w:t>
      </w:r>
    </w:p>
    <w:p w14:paraId="186B4F23" w14:textId="77777777" w:rsidR="000C5FBE" w:rsidRDefault="000C5FBE" w:rsidP="00F1085D">
      <w:pPr>
        <w:ind w:left="284"/>
        <w:jc w:val="both"/>
        <w:rPr>
          <w:sz w:val="22"/>
        </w:rPr>
      </w:pPr>
      <w:r>
        <w:rPr>
          <w:sz w:val="22"/>
        </w:rPr>
        <w:t xml:space="preserve">- niestosowania się do procedur, </w:t>
      </w:r>
      <w:r w:rsidR="00144C9B">
        <w:rPr>
          <w:sz w:val="22"/>
        </w:rPr>
        <w:t xml:space="preserve"> </w:t>
      </w:r>
      <w:r>
        <w:rPr>
          <w:sz w:val="22"/>
        </w:rPr>
        <w:t>regulaminów, w tym Regulam</w:t>
      </w:r>
      <w:r w:rsidR="00144C9B">
        <w:rPr>
          <w:sz w:val="22"/>
        </w:rPr>
        <w:t xml:space="preserve">inu Organizacyjnego i zarządzeń </w:t>
      </w:r>
      <w:r>
        <w:rPr>
          <w:sz w:val="22"/>
        </w:rPr>
        <w:t>Udzielającego zamówienia.</w:t>
      </w:r>
    </w:p>
    <w:p w14:paraId="67C79E98" w14:textId="77777777" w:rsidR="000C5FBE" w:rsidRDefault="000C5FBE">
      <w:pPr>
        <w:numPr>
          <w:ilvl w:val="0"/>
          <w:numId w:val="15"/>
        </w:numPr>
        <w:tabs>
          <w:tab w:val="clear" w:pos="360"/>
          <w:tab w:val="num" w:pos="284"/>
        </w:tabs>
        <w:ind w:left="284" w:hanging="284"/>
        <w:jc w:val="both"/>
        <w:rPr>
          <w:b/>
          <w:sz w:val="22"/>
        </w:rPr>
      </w:pPr>
      <w:r>
        <w:rPr>
          <w:sz w:val="22"/>
        </w:rPr>
        <w:t>W przypadku, gdy szkoda wynikająca z niewykonania lub nienależytego wykonania obowiązków przewyższy określone w ust.1 i 2 kary umowne, Udzielający zamówienia może od Przyjmującego zamówienie dochodzić odszkodowania na zasadach ogólnych.</w:t>
      </w:r>
    </w:p>
    <w:p w14:paraId="701C25DA" w14:textId="77777777" w:rsidR="000C5FBE" w:rsidRDefault="000C5FBE">
      <w:pPr>
        <w:rPr>
          <w:b/>
          <w:sz w:val="22"/>
        </w:rPr>
      </w:pPr>
    </w:p>
    <w:p w14:paraId="02E506F9" w14:textId="77777777" w:rsidR="000C5FBE" w:rsidRDefault="000C5FBE">
      <w:pPr>
        <w:jc w:val="center"/>
        <w:rPr>
          <w:b/>
          <w:sz w:val="22"/>
        </w:rPr>
      </w:pPr>
      <w:r>
        <w:rPr>
          <w:b/>
          <w:sz w:val="22"/>
        </w:rPr>
        <w:lastRenderedPageBreak/>
        <w:t>§ 17</w:t>
      </w:r>
    </w:p>
    <w:p w14:paraId="27492BCA" w14:textId="77777777" w:rsidR="000C5FBE" w:rsidRDefault="000C5FBE">
      <w:pPr>
        <w:jc w:val="center"/>
        <w:rPr>
          <w:b/>
          <w:sz w:val="22"/>
        </w:rPr>
      </w:pPr>
    </w:p>
    <w:p w14:paraId="3D21BA1B" w14:textId="77777777" w:rsidR="000C5FBE" w:rsidRDefault="000C5FBE" w:rsidP="00144C9B">
      <w:pPr>
        <w:pStyle w:val="Tekstpodstawowywcity21"/>
        <w:numPr>
          <w:ilvl w:val="0"/>
          <w:numId w:val="6"/>
        </w:numPr>
        <w:tabs>
          <w:tab w:val="clear" w:pos="360"/>
          <w:tab w:val="num" w:pos="284"/>
        </w:tabs>
        <w:ind w:left="284" w:hanging="284"/>
        <w:jc w:val="both"/>
        <w:rPr>
          <w:sz w:val="22"/>
        </w:rPr>
      </w:pPr>
      <w:r>
        <w:rPr>
          <w:sz w:val="22"/>
        </w:rPr>
        <w:t>Przyjmującego zamówienie obowiązuje bezwzględny zakaz udzielania bliskim osoby zmarł</w:t>
      </w:r>
      <w:r w:rsidR="00144C9B">
        <w:rPr>
          <w:sz w:val="22"/>
        </w:rPr>
        <w:t>ej informacji o funkcjonujących</w:t>
      </w:r>
      <w:r>
        <w:rPr>
          <w:sz w:val="22"/>
        </w:rPr>
        <w:t xml:space="preserve"> zakładach pogrzebowych.</w:t>
      </w:r>
    </w:p>
    <w:p w14:paraId="51ED607E" w14:textId="77777777" w:rsidR="000C5FBE" w:rsidRDefault="000C5FBE" w:rsidP="00144C9B">
      <w:pPr>
        <w:pStyle w:val="Tekstpodstawowywcity21"/>
        <w:numPr>
          <w:ilvl w:val="0"/>
          <w:numId w:val="6"/>
        </w:numPr>
        <w:tabs>
          <w:tab w:val="clear" w:pos="360"/>
          <w:tab w:val="num" w:pos="284"/>
        </w:tabs>
        <w:ind w:left="284" w:hanging="284"/>
        <w:jc w:val="both"/>
        <w:rPr>
          <w:b/>
          <w:sz w:val="22"/>
        </w:rPr>
      </w:pPr>
      <w:r>
        <w:rPr>
          <w:sz w:val="22"/>
        </w:rPr>
        <w:t>Przyjmującego zamówienie obowiązuje także bezwzględny zakaz udzielania informacji o osobach zmarłych zakładom pogrzebowym.</w:t>
      </w:r>
    </w:p>
    <w:p w14:paraId="1A9BB4F1" w14:textId="77777777" w:rsidR="00392225" w:rsidRDefault="00392225">
      <w:pPr>
        <w:jc w:val="center"/>
        <w:rPr>
          <w:b/>
          <w:sz w:val="22"/>
        </w:rPr>
      </w:pPr>
    </w:p>
    <w:p w14:paraId="62793BFE" w14:textId="77777777" w:rsidR="00392225" w:rsidRDefault="00392225">
      <w:pPr>
        <w:jc w:val="center"/>
        <w:rPr>
          <w:b/>
          <w:sz w:val="22"/>
        </w:rPr>
      </w:pPr>
    </w:p>
    <w:p w14:paraId="5FFF7330" w14:textId="77777777" w:rsidR="000C5FBE" w:rsidRDefault="000C5FBE">
      <w:pPr>
        <w:jc w:val="center"/>
      </w:pPr>
      <w:r>
        <w:rPr>
          <w:b/>
          <w:sz w:val="22"/>
        </w:rPr>
        <w:t>§ 18</w:t>
      </w:r>
    </w:p>
    <w:p w14:paraId="65F2D233" w14:textId="77777777" w:rsidR="000C5FBE" w:rsidRDefault="000C5FBE">
      <w:pPr>
        <w:jc w:val="center"/>
      </w:pPr>
    </w:p>
    <w:p w14:paraId="2F76DF98" w14:textId="77777777" w:rsidR="000C5FBE" w:rsidRDefault="000C5FBE" w:rsidP="00144C9B">
      <w:pPr>
        <w:numPr>
          <w:ilvl w:val="0"/>
          <w:numId w:val="9"/>
        </w:numPr>
        <w:tabs>
          <w:tab w:val="clear" w:pos="360"/>
          <w:tab w:val="num" w:pos="284"/>
        </w:tabs>
        <w:ind w:left="284" w:hanging="284"/>
        <w:jc w:val="both"/>
        <w:rPr>
          <w:sz w:val="22"/>
        </w:rPr>
      </w:pPr>
      <w:r>
        <w:rPr>
          <w:sz w:val="22"/>
          <w:szCs w:val="22"/>
        </w:rPr>
        <w:t xml:space="preserve">Przyjmujący zamówienie </w:t>
      </w:r>
      <w:r w:rsidR="00144C9B">
        <w:rPr>
          <w:sz w:val="22"/>
          <w:szCs w:val="22"/>
        </w:rPr>
        <w:t xml:space="preserve">oświadcza, że nie </w:t>
      </w:r>
      <w:r>
        <w:rPr>
          <w:sz w:val="22"/>
          <w:szCs w:val="22"/>
        </w:rPr>
        <w:t>prowadzi działalności konkurencyjnej, tj. nie jest przedsiębiorcą, wspólnikiem s</w:t>
      </w:r>
      <w:r w:rsidR="00144C9B">
        <w:rPr>
          <w:sz w:val="22"/>
          <w:szCs w:val="22"/>
        </w:rPr>
        <w:t>półki osobowej, ani kapitałowej</w:t>
      </w:r>
      <w:r>
        <w:rPr>
          <w:sz w:val="22"/>
          <w:szCs w:val="22"/>
        </w:rPr>
        <w:t>, nie pełni funkcji, ani nie świadczy pracy, ani też nie świadczy usługi na rzecz innego podmiotu, którego przedmiotem działania jest udzielanie świadczeń zdrowotnych w rejonie działania Udzielającego zamówienia, w zakresie określonym</w:t>
      </w:r>
      <w:r>
        <w:rPr>
          <w:color w:val="FF0000"/>
          <w:sz w:val="22"/>
          <w:szCs w:val="22"/>
        </w:rPr>
        <w:t xml:space="preserve"> </w:t>
      </w:r>
      <w:r>
        <w:rPr>
          <w:sz w:val="22"/>
          <w:szCs w:val="22"/>
        </w:rPr>
        <w:t xml:space="preserve">niniejszą umową.                                                                      </w:t>
      </w:r>
    </w:p>
    <w:p w14:paraId="7E6CA7BA" w14:textId="77777777" w:rsidR="00974173" w:rsidRPr="00F1085D" w:rsidRDefault="000C5FBE" w:rsidP="00974173">
      <w:pPr>
        <w:numPr>
          <w:ilvl w:val="0"/>
          <w:numId w:val="9"/>
        </w:numPr>
        <w:tabs>
          <w:tab w:val="clear" w:pos="360"/>
          <w:tab w:val="num" w:pos="284"/>
          <w:tab w:val="left" w:pos="426"/>
        </w:tabs>
        <w:ind w:left="284" w:hanging="284"/>
        <w:jc w:val="both"/>
        <w:rPr>
          <w:b/>
          <w:sz w:val="22"/>
        </w:rPr>
      </w:pPr>
      <w:r>
        <w:rPr>
          <w:sz w:val="22"/>
        </w:rPr>
        <w:t>W trakcie obowiązywania umowy Przyjmujący zamówienie może prowadzić działalność konkurencyjną określoną w ust. 1 tylko po uzyskaniu zgody Udzielającego zamówienia.</w:t>
      </w:r>
    </w:p>
    <w:p w14:paraId="296B7EC9" w14:textId="77777777" w:rsidR="000C5FBE" w:rsidRDefault="000C5FBE">
      <w:pPr>
        <w:pStyle w:val="Tekstpodstawowywcity21"/>
        <w:ind w:left="0"/>
        <w:jc w:val="both"/>
        <w:rPr>
          <w:b/>
          <w:sz w:val="22"/>
        </w:rPr>
      </w:pPr>
    </w:p>
    <w:p w14:paraId="1BEBB45F" w14:textId="77777777" w:rsidR="000C5FBE" w:rsidRDefault="000C5FBE">
      <w:pPr>
        <w:jc w:val="center"/>
        <w:rPr>
          <w:b/>
          <w:sz w:val="22"/>
        </w:rPr>
      </w:pPr>
      <w:r>
        <w:rPr>
          <w:b/>
          <w:sz w:val="22"/>
        </w:rPr>
        <w:t>§ 19</w:t>
      </w:r>
    </w:p>
    <w:p w14:paraId="3C7361B3" w14:textId="77777777" w:rsidR="000C5FBE" w:rsidRDefault="000C5FBE">
      <w:pPr>
        <w:jc w:val="center"/>
        <w:rPr>
          <w:b/>
          <w:sz w:val="22"/>
        </w:rPr>
      </w:pPr>
    </w:p>
    <w:p w14:paraId="3177EAEB" w14:textId="61B48C16" w:rsidR="000C5FBE" w:rsidRDefault="000C5FBE" w:rsidP="00144C9B">
      <w:pPr>
        <w:numPr>
          <w:ilvl w:val="0"/>
          <w:numId w:val="4"/>
        </w:numPr>
        <w:tabs>
          <w:tab w:val="clear" w:pos="786"/>
          <w:tab w:val="num" w:pos="284"/>
        </w:tabs>
        <w:ind w:left="284" w:hanging="284"/>
        <w:jc w:val="both"/>
        <w:rPr>
          <w:sz w:val="22"/>
        </w:rPr>
      </w:pPr>
      <w:r>
        <w:rPr>
          <w:sz w:val="22"/>
        </w:rPr>
        <w:t xml:space="preserve">Niniejszą umowę zawiera się na czas określony od </w:t>
      </w:r>
      <w:r w:rsidR="00666922">
        <w:rPr>
          <w:b/>
          <w:sz w:val="22"/>
        </w:rPr>
        <w:t xml:space="preserve"> 01.</w:t>
      </w:r>
      <w:r w:rsidR="00F15B3F">
        <w:rPr>
          <w:b/>
          <w:sz w:val="22"/>
        </w:rPr>
        <w:t>10</w:t>
      </w:r>
      <w:r w:rsidR="00666922">
        <w:rPr>
          <w:b/>
          <w:sz w:val="22"/>
        </w:rPr>
        <w:t>.2023</w:t>
      </w:r>
      <w:r>
        <w:rPr>
          <w:b/>
          <w:sz w:val="22"/>
        </w:rPr>
        <w:t xml:space="preserve"> r.</w:t>
      </w:r>
      <w:r>
        <w:rPr>
          <w:sz w:val="22"/>
        </w:rPr>
        <w:t xml:space="preserve"> do </w:t>
      </w:r>
      <w:r w:rsidR="00666922">
        <w:rPr>
          <w:b/>
          <w:sz w:val="22"/>
        </w:rPr>
        <w:t xml:space="preserve"> 31.12.2024</w:t>
      </w:r>
      <w:r>
        <w:rPr>
          <w:b/>
          <w:sz w:val="22"/>
        </w:rPr>
        <w:t xml:space="preserve"> r.</w:t>
      </w:r>
    </w:p>
    <w:p w14:paraId="607BF982" w14:textId="77777777" w:rsidR="000C5FBE" w:rsidRDefault="000C5FBE" w:rsidP="00144C9B">
      <w:pPr>
        <w:numPr>
          <w:ilvl w:val="0"/>
          <w:numId w:val="4"/>
        </w:numPr>
        <w:tabs>
          <w:tab w:val="clear" w:pos="786"/>
          <w:tab w:val="num" w:pos="284"/>
        </w:tabs>
        <w:ind w:left="284" w:hanging="284"/>
        <w:jc w:val="both"/>
        <w:rPr>
          <w:sz w:val="22"/>
        </w:rPr>
      </w:pPr>
      <w:r>
        <w:rPr>
          <w:sz w:val="22"/>
        </w:rPr>
        <w:t>Umowa może zostać rozwiązana przez każdą ze stron z jednomiesięcznym okresem wypowiedzenia przypadającym  na koniec miesiąca kalendarzowego.</w:t>
      </w:r>
    </w:p>
    <w:p w14:paraId="0F1FDCA7" w14:textId="77777777" w:rsidR="000C5FBE" w:rsidRDefault="00F1085D" w:rsidP="00144C9B">
      <w:pPr>
        <w:numPr>
          <w:ilvl w:val="0"/>
          <w:numId w:val="4"/>
        </w:numPr>
        <w:tabs>
          <w:tab w:val="clear" w:pos="786"/>
          <w:tab w:val="num" w:pos="284"/>
        </w:tabs>
        <w:ind w:left="284" w:hanging="284"/>
        <w:jc w:val="both"/>
        <w:rPr>
          <w:sz w:val="22"/>
        </w:rPr>
      </w:pPr>
      <w:r>
        <w:rPr>
          <w:sz w:val="22"/>
        </w:rPr>
        <w:t xml:space="preserve">Umowa może zostać rozwiązana </w:t>
      </w:r>
      <w:r w:rsidR="000C5FBE">
        <w:rPr>
          <w:sz w:val="22"/>
        </w:rPr>
        <w:t>przez Udziela</w:t>
      </w:r>
      <w:r w:rsidR="009F5BF1">
        <w:rPr>
          <w:sz w:val="22"/>
        </w:rPr>
        <w:t>jącego zamówienia bez zachowania</w:t>
      </w:r>
      <w:r w:rsidR="000C5FBE">
        <w:rPr>
          <w:sz w:val="22"/>
        </w:rPr>
        <w:t xml:space="preserve"> okresu wypowiedzenia w przypadku rażącego naruszenia postanowień umowy, w tym przede wszystkim:</w:t>
      </w:r>
    </w:p>
    <w:p w14:paraId="54609FC6" w14:textId="77777777" w:rsidR="000C5FBE" w:rsidRDefault="000C5FBE" w:rsidP="00144C9B">
      <w:pPr>
        <w:numPr>
          <w:ilvl w:val="0"/>
          <w:numId w:val="2"/>
        </w:numPr>
        <w:tabs>
          <w:tab w:val="clear" w:pos="1146"/>
          <w:tab w:val="num" w:pos="567"/>
        </w:tabs>
        <w:ind w:left="567" w:hanging="283"/>
        <w:jc w:val="both"/>
        <w:rPr>
          <w:sz w:val="22"/>
        </w:rPr>
      </w:pPr>
      <w:r>
        <w:rPr>
          <w:sz w:val="22"/>
        </w:rPr>
        <w:t>odmowy ud</w:t>
      </w:r>
      <w:r w:rsidR="00523605">
        <w:rPr>
          <w:sz w:val="22"/>
        </w:rPr>
        <w:t>zielenia świadczenia medycznego;</w:t>
      </w:r>
    </w:p>
    <w:p w14:paraId="19DE561C" w14:textId="77777777" w:rsidR="000C5FBE" w:rsidRDefault="000C5FBE" w:rsidP="00144C9B">
      <w:pPr>
        <w:numPr>
          <w:ilvl w:val="0"/>
          <w:numId w:val="2"/>
        </w:numPr>
        <w:tabs>
          <w:tab w:val="clear" w:pos="1146"/>
          <w:tab w:val="num" w:pos="567"/>
        </w:tabs>
        <w:ind w:left="567" w:hanging="283"/>
        <w:jc w:val="both"/>
        <w:rPr>
          <w:sz w:val="22"/>
        </w:rPr>
      </w:pPr>
      <w:r>
        <w:rPr>
          <w:sz w:val="22"/>
        </w:rPr>
        <w:t>samowolnego oddalenia się z miejsca wykonywania obowią</w:t>
      </w:r>
      <w:r w:rsidR="00523605">
        <w:rPr>
          <w:sz w:val="22"/>
        </w:rPr>
        <w:t>zków przed przybyciem zmiennika;</w:t>
      </w:r>
    </w:p>
    <w:p w14:paraId="019A2839" w14:textId="77777777" w:rsidR="000C5FBE" w:rsidRDefault="000C5FBE" w:rsidP="00144C9B">
      <w:pPr>
        <w:numPr>
          <w:ilvl w:val="0"/>
          <w:numId w:val="2"/>
        </w:numPr>
        <w:tabs>
          <w:tab w:val="clear" w:pos="1146"/>
          <w:tab w:val="num" w:pos="567"/>
        </w:tabs>
        <w:ind w:left="567" w:hanging="283"/>
        <w:jc w:val="both"/>
        <w:rPr>
          <w:sz w:val="22"/>
        </w:rPr>
      </w:pPr>
      <w:r>
        <w:rPr>
          <w:sz w:val="22"/>
        </w:rPr>
        <w:t>niestosowania się do procedur, regulaminów, w tym Regulaminu Organ</w:t>
      </w:r>
      <w:r w:rsidR="00523605">
        <w:rPr>
          <w:sz w:val="22"/>
        </w:rPr>
        <w:t xml:space="preserve">izacyjnego                </w:t>
      </w:r>
      <w:r w:rsidR="00523605">
        <w:rPr>
          <w:sz w:val="22"/>
        </w:rPr>
        <w:br/>
        <w:t xml:space="preserve">i </w:t>
      </w:r>
      <w:r>
        <w:rPr>
          <w:sz w:val="22"/>
        </w:rPr>
        <w:t>zarządzeń wewnętrznych Udzielając</w:t>
      </w:r>
      <w:r w:rsidR="00523605">
        <w:rPr>
          <w:sz w:val="22"/>
        </w:rPr>
        <w:t>ego zamówienia;</w:t>
      </w:r>
    </w:p>
    <w:p w14:paraId="1205C117" w14:textId="77777777" w:rsidR="000C5FBE" w:rsidRDefault="000C5FBE" w:rsidP="00144C9B">
      <w:pPr>
        <w:numPr>
          <w:ilvl w:val="0"/>
          <w:numId w:val="2"/>
        </w:numPr>
        <w:tabs>
          <w:tab w:val="clear" w:pos="1146"/>
          <w:tab w:val="num" w:pos="567"/>
        </w:tabs>
        <w:ind w:left="567" w:hanging="283"/>
        <w:jc w:val="both"/>
        <w:rPr>
          <w:sz w:val="22"/>
        </w:rPr>
      </w:pPr>
      <w:r>
        <w:rPr>
          <w:sz w:val="22"/>
        </w:rPr>
        <w:t>przekazywania informacji o zgonie pacjenta jednostkom nieuprawn</w:t>
      </w:r>
      <w:r w:rsidR="00523605">
        <w:rPr>
          <w:sz w:val="22"/>
        </w:rPr>
        <w:t>ionym, tj. zakładom pogrzebowym;</w:t>
      </w:r>
    </w:p>
    <w:p w14:paraId="01CD538C" w14:textId="77777777" w:rsidR="000C5FBE" w:rsidRDefault="000C5FBE" w:rsidP="00144C9B">
      <w:pPr>
        <w:numPr>
          <w:ilvl w:val="0"/>
          <w:numId w:val="2"/>
        </w:numPr>
        <w:tabs>
          <w:tab w:val="clear" w:pos="1146"/>
          <w:tab w:val="num" w:pos="567"/>
        </w:tabs>
        <w:ind w:left="567" w:hanging="283"/>
        <w:jc w:val="both"/>
        <w:rPr>
          <w:sz w:val="22"/>
        </w:rPr>
      </w:pPr>
      <w:r>
        <w:rPr>
          <w:sz w:val="22"/>
        </w:rPr>
        <w:t>informowania osób bliskich osobie z</w:t>
      </w:r>
      <w:r w:rsidR="00523605">
        <w:rPr>
          <w:sz w:val="22"/>
        </w:rPr>
        <w:t>marłej o zakładach pogrzebowych;</w:t>
      </w:r>
    </w:p>
    <w:p w14:paraId="3D0AC5B7" w14:textId="77777777" w:rsidR="000C5FBE" w:rsidRDefault="000C5FBE" w:rsidP="00144C9B">
      <w:pPr>
        <w:numPr>
          <w:ilvl w:val="0"/>
          <w:numId w:val="2"/>
        </w:numPr>
        <w:tabs>
          <w:tab w:val="clear" w:pos="1146"/>
          <w:tab w:val="num" w:pos="567"/>
        </w:tabs>
        <w:ind w:left="567" w:hanging="283"/>
        <w:jc w:val="both"/>
        <w:rPr>
          <w:sz w:val="22"/>
        </w:rPr>
      </w:pPr>
      <w:r>
        <w:rPr>
          <w:sz w:val="22"/>
        </w:rPr>
        <w:t xml:space="preserve">wykorzystywania sprzętu i aparatury medycznej przez Przyjmującego zamówienie                </w:t>
      </w:r>
      <w:r w:rsidR="00523605">
        <w:rPr>
          <w:sz w:val="22"/>
        </w:rPr>
        <w:br/>
      </w:r>
      <w:r>
        <w:rPr>
          <w:sz w:val="22"/>
        </w:rPr>
        <w:t>w innym celu niż wykonywanie usług obj</w:t>
      </w:r>
      <w:r w:rsidR="00523605">
        <w:rPr>
          <w:sz w:val="22"/>
        </w:rPr>
        <w:t>ętych zakresem niniejszej umowy;</w:t>
      </w:r>
    </w:p>
    <w:p w14:paraId="614FC0E1" w14:textId="77777777" w:rsidR="000C5FBE" w:rsidRDefault="000C5FBE" w:rsidP="00144C9B">
      <w:pPr>
        <w:numPr>
          <w:ilvl w:val="0"/>
          <w:numId w:val="2"/>
        </w:numPr>
        <w:tabs>
          <w:tab w:val="clear" w:pos="1146"/>
          <w:tab w:val="num" w:pos="567"/>
        </w:tabs>
        <w:ind w:left="567" w:hanging="283"/>
        <w:jc w:val="both"/>
        <w:rPr>
          <w:sz w:val="22"/>
        </w:rPr>
      </w:pPr>
      <w:r>
        <w:rPr>
          <w:sz w:val="22"/>
        </w:rPr>
        <w:t>wykonywania usług w stanie nietrzeźwości lub p</w:t>
      </w:r>
      <w:r w:rsidR="00523605">
        <w:rPr>
          <w:sz w:val="22"/>
        </w:rPr>
        <w:t>od wpływem środków odurzających;</w:t>
      </w:r>
    </w:p>
    <w:p w14:paraId="4BA76429" w14:textId="77777777" w:rsidR="000C5FBE" w:rsidRDefault="000C5FBE" w:rsidP="00144C9B">
      <w:pPr>
        <w:numPr>
          <w:ilvl w:val="0"/>
          <w:numId w:val="2"/>
        </w:numPr>
        <w:tabs>
          <w:tab w:val="clear" w:pos="1146"/>
          <w:tab w:val="num" w:pos="567"/>
        </w:tabs>
        <w:ind w:left="567" w:hanging="283"/>
        <w:jc w:val="both"/>
        <w:rPr>
          <w:sz w:val="22"/>
        </w:rPr>
      </w:pPr>
      <w:r>
        <w:rPr>
          <w:sz w:val="22"/>
        </w:rPr>
        <w:t>nieusprawiedliwionej nieob</w:t>
      </w:r>
      <w:r w:rsidR="00523605">
        <w:rPr>
          <w:sz w:val="22"/>
        </w:rPr>
        <w:t>ecności na zaplanowanym dyżurze;</w:t>
      </w:r>
    </w:p>
    <w:p w14:paraId="6FBA4C5D" w14:textId="77777777" w:rsidR="000C5FBE" w:rsidRDefault="000C5FBE" w:rsidP="00144C9B">
      <w:pPr>
        <w:numPr>
          <w:ilvl w:val="0"/>
          <w:numId w:val="2"/>
        </w:numPr>
        <w:tabs>
          <w:tab w:val="clear" w:pos="1146"/>
          <w:tab w:val="num" w:pos="567"/>
        </w:tabs>
        <w:ind w:left="567" w:hanging="283"/>
        <w:jc w:val="both"/>
        <w:rPr>
          <w:sz w:val="22"/>
        </w:rPr>
      </w:pPr>
      <w:r>
        <w:rPr>
          <w:sz w:val="22"/>
        </w:rPr>
        <w:t>utraty prawa wykonywania zawodu lekarza, zawieszenia w prawie wykonywania zawodu lub ograniczenia w wykonywaniu określonych czynności medycznych oraz w przypadku, o którym mowa w § 9 ust. 2 niniejszej umowy, a także w przy</w:t>
      </w:r>
      <w:r w:rsidR="00523605">
        <w:rPr>
          <w:sz w:val="22"/>
        </w:rPr>
        <w:t xml:space="preserve">padku utraty uprawnień </w:t>
      </w:r>
      <w:r>
        <w:rPr>
          <w:sz w:val="22"/>
        </w:rPr>
        <w:t>do udzielania świadczeń zdrowotnych w związku z b</w:t>
      </w:r>
      <w:r w:rsidR="00523605">
        <w:rPr>
          <w:sz w:val="22"/>
        </w:rPr>
        <w:t>rakiem wymaganych kwalifikacji;</w:t>
      </w:r>
    </w:p>
    <w:p w14:paraId="591072F6" w14:textId="77777777" w:rsidR="00DC0DE2" w:rsidRPr="00DC0DE2" w:rsidRDefault="000C5FBE" w:rsidP="00DC0DE2">
      <w:pPr>
        <w:numPr>
          <w:ilvl w:val="0"/>
          <w:numId w:val="2"/>
        </w:numPr>
        <w:tabs>
          <w:tab w:val="clear" w:pos="1146"/>
          <w:tab w:val="num" w:pos="567"/>
        </w:tabs>
        <w:ind w:left="567" w:hanging="283"/>
        <w:jc w:val="both"/>
        <w:rPr>
          <w:b/>
          <w:sz w:val="22"/>
        </w:rPr>
      </w:pPr>
      <w:r>
        <w:rPr>
          <w:sz w:val="22"/>
        </w:rPr>
        <w:t>gdy Udzielający zamówienia nie posiada umowy z NFZ, umowa z NFZ obejmująca przedmiot niniejszej umowy uległa rozwiązaniu lub wartość kontraktu uległa zmniejszeniu.</w:t>
      </w:r>
    </w:p>
    <w:p w14:paraId="671725DA" w14:textId="77777777" w:rsidR="00666922" w:rsidRPr="00666922" w:rsidRDefault="00666922" w:rsidP="00666922">
      <w:pPr>
        <w:rPr>
          <w:sz w:val="22"/>
        </w:rPr>
      </w:pPr>
      <w:r>
        <w:rPr>
          <w:sz w:val="22"/>
        </w:rPr>
        <w:t xml:space="preserve">4. </w:t>
      </w:r>
      <w:r w:rsidR="00DC0DE2" w:rsidRPr="00666922">
        <w:rPr>
          <w:sz w:val="22"/>
        </w:rPr>
        <w:t xml:space="preserve">Udzielający zamówienia zastrzega sobie możliwość </w:t>
      </w:r>
      <w:r w:rsidRPr="00666922">
        <w:rPr>
          <w:sz w:val="22"/>
        </w:rPr>
        <w:t xml:space="preserve">dokonania zmian w umowie ( w tym </w:t>
      </w:r>
    </w:p>
    <w:p w14:paraId="7E13F7E7" w14:textId="77777777" w:rsidR="00666922" w:rsidRDefault="00666922" w:rsidP="00666922">
      <w:pPr>
        <w:rPr>
          <w:sz w:val="22"/>
        </w:rPr>
      </w:pPr>
      <w:r>
        <w:rPr>
          <w:sz w:val="22"/>
        </w:rPr>
        <w:t xml:space="preserve">     </w:t>
      </w:r>
      <w:r w:rsidRPr="00666922">
        <w:rPr>
          <w:sz w:val="22"/>
        </w:rPr>
        <w:t xml:space="preserve">zmian </w:t>
      </w:r>
      <w:r>
        <w:rPr>
          <w:sz w:val="22"/>
        </w:rPr>
        <w:t xml:space="preserve"> stawek godzinowych ) w przypadku, gdy konieczność takiej zmiany wynika z okoliczności,</w:t>
      </w:r>
    </w:p>
    <w:p w14:paraId="5F1A65B5" w14:textId="77777777" w:rsidR="00666922" w:rsidRPr="00666922" w:rsidRDefault="00666922" w:rsidP="00666922">
      <w:pPr>
        <w:rPr>
          <w:sz w:val="22"/>
        </w:rPr>
      </w:pPr>
      <w:r>
        <w:rPr>
          <w:sz w:val="22"/>
        </w:rPr>
        <w:t xml:space="preserve">    których nie można było przewidzieć w chwili jej zawarcia .     </w:t>
      </w:r>
    </w:p>
    <w:p w14:paraId="12BCB649" w14:textId="77777777" w:rsidR="00DC0DE2" w:rsidRPr="00666922" w:rsidRDefault="00666922" w:rsidP="002434C5">
      <w:pPr>
        <w:pStyle w:val="Akapitzlist"/>
        <w:ind w:left="786"/>
        <w:rPr>
          <w:sz w:val="22"/>
        </w:rPr>
      </w:pPr>
      <w:r w:rsidRPr="00666922">
        <w:rPr>
          <w:sz w:val="22"/>
        </w:rPr>
        <w:t xml:space="preserve">                                                                          </w:t>
      </w:r>
    </w:p>
    <w:p w14:paraId="6CA9C6B7" w14:textId="77777777" w:rsidR="000C5FBE" w:rsidRDefault="000C5FBE">
      <w:pPr>
        <w:jc w:val="center"/>
        <w:rPr>
          <w:b/>
          <w:sz w:val="22"/>
        </w:rPr>
      </w:pPr>
      <w:r>
        <w:rPr>
          <w:b/>
          <w:sz w:val="22"/>
        </w:rPr>
        <w:t>§ 20</w:t>
      </w:r>
    </w:p>
    <w:p w14:paraId="48393D29" w14:textId="77777777" w:rsidR="000C5FBE" w:rsidRDefault="000C5FBE">
      <w:pPr>
        <w:jc w:val="center"/>
        <w:rPr>
          <w:b/>
          <w:sz w:val="22"/>
        </w:rPr>
      </w:pPr>
    </w:p>
    <w:p w14:paraId="56EC3046" w14:textId="77777777" w:rsidR="000C5FBE" w:rsidRDefault="000C5FBE">
      <w:pPr>
        <w:jc w:val="both"/>
        <w:rPr>
          <w:sz w:val="22"/>
        </w:rPr>
      </w:pPr>
      <w:r>
        <w:rPr>
          <w:sz w:val="22"/>
        </w:rPr>
        <w:t>Za zgodą obu stron Przyjmujący zamówienie może wykonywać świadczenia zdrowotne poza określonym w niniejszej umowie zakresem, zgodnie z działalnością statutową Udzielającego zamówienia.</w:t>
      </w:r>
    </w:p>
    <w:p w14:paraId="3E04DA3A" w14:textId="77777777" w:rsidR="000C5FBE" w:rsidRDefault="000C5FBE">
      <w:pPr>
        <w:rPr>
          <w:b/>
          <w:sz w:val="22"/>
        </w:rPr>
      </w:pPr>
    </w:p>
    <w:p w14:paraId="5B34B304" w14:textId="77777777" w:rsidR="000C5FBE" w:rsidRDefault="000C5FBE">
      <w:pPr>
        <w:jc w:val="center"/>
        <w:rPr>
          <w:b/>
          <w:sz w:val="22"/>
        </w:rPr>
      </w:pPr>
      <w:r>
        <w:rPr>
          <w:b/>
          <w:sz w:val="22"/>
        </w:rPr>
        <w:t>§ 21</w:t>
      </w:r>
    </w:p>
    <w:p w14:paraId="0FC49964" w14:textId="77777777" w:rsidR="000C5FBE" w:rsidRDefault="000C5FBE">
      <w:pPr>
        <w:jc w:val="center"/>
        <w:rPr>
          <w:b/>
          <w:sz w:val="22"/>
        </w:rPr>
      </w:pPr>
    </w:p>
    <w:p w14:paraId="043D4B40" w14:textId="77777777" w:rsidR="00DC0DE2" w:rsidRDefault="000C5FBE">
      <w:pPr>
        <w:jc w:val="both"/>
        <w:rPr>
          <w:sz w:val="22"/>
        </w:rPr>
      </w:pPr>
      <w:r>
        <w:rPr>
          <w:sz w:val="22"/>
        </w:rPr>
        <w:t>Zmiany do niniejszej umowy wymagają formy pisemnej pod rygorem nieważności</w:t>
      </w:r>
      <w:r w:rsidR="002434C5">
        <w:rPr>
          <w:sz w:val="22"/>
        </w:rPr>
        <w:t>.</w:t>
      </w:r>
    </w:p>
    <w:p w14:paraId="3E7C9963" w14:textId="77777777" w:rsidR="000C5FBE" w:rsidRDefault="000C5FBE">
      <w:pPr>
        <w:jc w:val="both"/>
        <w:rPr>
          <w:sz w:val="22"/>
        </w:rPr>
      </w:pPr>
    </w:p>
    <w:p w14:paraId="4D153B36" w14:textId="77777777" w:rsidR="000C5FBE" w:rsidRDefault="000C5FBE">
      <w:pPr>
        <w:jc w:val="center"/>
        <w:rPr>
          <w:b/>
          <w:sz w:val="22"/>
        </w:rPr>
      </w:pPr>
      <w:r>
        <w:rPr>
          <w:b/>
          <w:sz w:val="22"/>
        </w:rPr>
        <w:t>§ 22</w:t>
      </w:r>
    </w:p>
    <w:p w14:paraId="428D7510" w14:textId="77777777" w:rsidR="000C5FBE" w:rsidRDefault="000C5FBE">
      <w:pPr>
        <w:jc w:val="center"/>
        <w:rPr>
          <w:b/>
          <w:sz w:val="22"/>
        </w:rPr>
      </w:pPr>
    </w:p>
    <w:p w14:paraId="47D0B69C" w14:textId="77777777" w:rsidR="000C5FBE" w:rsidRDefault="000C5FBE">
      <w:pPr>
        <w:jc w:val="both"/>
        <w:rPr>
          <w:b/>
          <w:sz w:val="22"/>
        </w:rPr>
      </w:pPr>
      <w:r>
        <w:rPr>
          <w:sz w:val="22"/>
        </w:rPr>
        <w:t>W sprawach nie unormowanych niniejszą umową mają zastosowanie przepisy Kodeksu cywilnego.</w:t>
      </w:r>
    </w:p>
    <w:p w14:paraId="2CFA69AC" w14:textId="77777777" w:rsidR="000C5FBE" w:rsidRDefault="000C5FBE">
      <w:pPr>
        <w:jc w:val="center"/>
        <w:rPr>
          <w:b/>
          <w:sz w:val="22"/>
        </w:rPr>
      </w:pPr>
    </w:p>
    <w:p w14:paraId="1DB4ADA6" w14:textId="77777777" w:rsidR="00392225" w:rsidRDefault="00392225">
      <w:pPr>
        <w:jc w:val="center"/>
        <w:rPr>
          <w:b/>
          <w:sz w:val="22"/>
        </w:rPr>
      </w:pPr>
    </w:p>
    <w:p w14:paraId="37767BB1" w14:textId="77777777" w:rsidR="00392225" w:rsidRDefault="00392225">
      <w:pPr>
        <w:jc w:val="center"/>
        <w:rPr>
          <w:b/>
          <w:sz w:val="22"/>
        </w:rPr>
      </w:pPr>
    </w:p>
    <w:p w14:paraId="57740C97" w14:textId="77777777" w:rsidR="00392225" w:rsidRDefault="00392225">
      <w:pPr>
        <w:jc w:val="center"/>
        <w:rPr>
          <w:b/>
          <w:sz w:val="22"/>
        </w:rPr>
      </w:pPr>
    </w:p>
    <w:p w14:paraId="1A13EE26" w14:textId="77777777" w:rsidR="000C5FBE" w:rsidRDefault="000C5FBE">
      <w:pPr>
        <w:jc w:val="center"/>
        <w:rPr>
          <w:b/>
          <w:sz w:val="22"/>
        </w:rPr>
      </w:pPr>
      <w:r>
        <w:rPr>
          <w:b/>
          <w:sz w:val="22"/>
        </w:rPr>
        <w:t>§ 23</w:t>
      </w:r>
    </w:p>
    <w:p w14:paraId="09A3F3DC" w14:textId="77777777" w:rsidR="000C5FBE" w:rsidRDefault="000C5FBE">
      <w:pPr>
        <w:jc w:val="center"/>
        <w:rPr>
          <w:b/>
          <w:sz w:val="22"/>
        </w:rPr>
      </w:pPr>
    </w:p>
    <w:p w14:paraId="71CF0068" w14:textId="77777777" w:rsidR="000C5FBE" w:rsidRDefault="000C5FBE">
      <w:pPr>
        <w:jc w:val="both"/>
        <w:rPr>
          <w:sz w:val="22"/>
        </w:rPr>
      </w:pPr>
      <w:r>
        <w:rPr>
          <w:sz w:val="22"/>
        </w:rPr>
        <w:t>Niniejsza umowa została sporządzona w dwóch jednobrzmiących egzemplarzach, po jednym                dla każdej ze stron.</w:t>
      </w:r>
    </w:p>
    <w:p w14:paraId="2D4F8C8B" w14:textId="77777777" w:rsidR="000C5FBE" w:rsidRDefault="000C5FBE">
      <w:pPr>
        <w:pStyle w:val="Nagwek3"/>
        <w:numPr>
          <w:ilvl w:val="2"/>
          <w:numId w:val="19"/>
        </w:numPr>
        <w:rPr>
          <w:sz w:val="22"/>
        </w:rPr>
      </w:pPr>
    </w:p>
    <w:p w14:paraId="5FCF8696" w14:textId="77777777" w:rsidR="000C5FBE" w:rsidRDefault="000C5FBE">
      <w:pPr>
        <w:rPr>
          <w:sz w:val="22"/>
        </w:rPr>
      </w:pPr>
    </w:p>
    <w:p w14:paraId="376B1D62" w14:textId="77777777" w:rsidR="000C5FBE" w:rsidRDefault="000C5FBE">
      <w:pPr>
        <w:rPr>
          <w:sz w:val="22"/>
        </w:rPr>
      </w:pPr>
    </w:p>
    <w:p w14:paraId="2352F9DE" w14:textId="77777777" w:rsidR="000C5FBE" w:rsidRDefault="000C5FBE">
      <w:pPr>
        <w:pStyle w:val="Nagwek3"/>
        <w:numPr>
          <w:ilvl w:val="0"/>
          <w:numId w:val="0"/>
        </w:numPr>
        <w:ind w:left="720" w:hanging="720"/>
      </w:pPr>
      <w:r>
        <w:rPr>
          <w:sz w:val="22"/>
        </w:rPr>
        <w:t>PRZYJMUJĄCY ZAMÓWIENIE                                     UDZIELAJĄCY  ZAMÓWIENIA</w:t>
      </w:r>
    </w:p>
    <w:p w14:paraId="41487524" w14:textId="77777777" w:rsidR="000C5FBE" w:rsidRDefault="000C5FBE">
      <w:r>
        <w:t xml:space="preserve">                                          </w:t>
      </w:r>
    </w:p>
    <w:p w14:paraId="13C2C876" w14:textId="77777777" w:rsidR="000C5FBE" w:rsidRDefault="000C5FBE"/>
    <w:sectPr w:rsidR="000C5FBE" w:rsidSect="00ED534D">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F5B70" w14:textId="77777777" w:rsidR="00994CCD" w:rsidRDefault="00994CCD" w:rsidP="00666922">
      <w:r>
        <w:separator/>
      </w:r>
    </w:p>
  </w:endnote>
  <w:endnote w:type="continuationSeparator" w:id="0">
    <w:p w14:paraId="687C3089" w14:textId="77777777" w:rsidR="00994CCD" w:rsidRDefault="00994CCD" w:rsidP="0066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panose1 w:val="05010000000000000000"/>
    <w:charset w:val="00"/>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1C6D" w14:textId="77777777" w:rsidR="00994CCD" w:rsidRDefault="00994CCD" w:rsidP="00666922">
      <w:r>
        <w:separator/>
      </w:r>
    </w:p>
  </w:footnote>
  <w:footnote w:type="continuationSeparator" w:id="0">
    <w:p w14:paraId="0C8D5987" w14:textId="77777777" w:rsidR="00994CCD" w:rsidRDefault="00994CCD" w:rsidP="00666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decimal"/>
      <w:pStyle w:val="Nagwek2"/>
      <w:lvlText w:val=".%2"/>
      <w:lvlJc w:val="left"/>
      <w:pPr>
        <w:tabs>
          <w:tab w:val="num" w:pos="576"/>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AC0BA56"/>
    <w:name w:val="WW8Num2"/>
    <w:lvl w:ilvl="0">
      <w:start w:val="1"/>
      <w:numFmt w:val="lowerLetter"/>
      <w:lvlText w:val="%1)"/>
      <w:lvlJc w:val="left"/>
      <w:pPr>
        <w:tabs>
          <w:tab w:val="num" w:pos="1146"/>
        </w:tabs>
        <w:ind w:left="1146" w:hanging="360"/>
      </w:pPr>
      <w:rPr>
        <w:b w:val="0"/>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86"/>
        </w:tabs>
        <w:ind w:left="786"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AE101810"/>
    <w:name w:val="WW8Num6"/>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6" w15:restartNumberingAfterBreak="0">
    <w:nsid w:val="00000007"/>
    <w:multiLevelType w:val="multilevel"/>
    <w:tmpl w:val="00000007"/>
    <w:name w:val="WW8Num7"/>
    <w:lvl w:ilvl="0">
      <w:start w:val="1"/>
      <w:numFmt w:val="lowerLetter"/>
      <w:lvlText w:val="%1)"/>
      <w:lvlJc w:val="left"/>
      <w:pPr>
        <w:tabs>
          <w:tab w:val="num" w:pos="0"/>
        </w:tabs>
        <w:ind w:left="1080" w:hanging="360"/>
      </w:pPr>
    </w:lvl>
    <w:lvl w:ilvl="1">
      <w:start w:val="1"/>
      <w:numFmt w:val="decimal"/>
      <w:lvlText w:val="%2."/>
      <w:lvlJc w:val="left"/>
      <w:pPr>
        <w:tabs>
          <w:tab w:val="num" w:pos="0"/>
        </w:tabs>
        <w:ind w:left="502" w:hanging="360"/>
      </w:pPr>
      <w:rPr>
        <w:rFonts w:ascii="Times New Roman" w:eastAsia="Times New Roman" w:hAnsi="Times New Roman" w:cs="Times New Roman"/>
      </w:r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7" w15:restartNumberingAfterBreak="0">
    <w:nsid w:val="00000008"/>
    <w:multiLevelType w:val="singleLevel"/>
    <w:tmpl w:val="3C447746"/>
    <w:name w:val="WW8Num8"/>
    <w:lvl w:ilvl="0">
      <w:start w:val="1"/>
      <w:numFmt w:val="decimal"/>
      <w:lvlText w:val="%1."/>
      <w:lvlJc w:val="left"/>
      <w:pPr>
        <w:tabs>
          <w:tab w:val="num" w:pos="360"/>
        </w:tabs>
        <w:ind w:left="360" w:hanging="360"/>
      </w:pPr>
      <w:rPr>
        <w:rFonts w:ascii="Times New Roman" w:hAnsi="Times New Roman" w:cs="Times New Roman"/>
        <w:b w:val="0"/>
        <w:i w:val="0"/>
        <w:sz w:val="22"/>
        <w:szCs w:val="22"/>
      </w:rPr>
    </w:lvl>
  </w:abstractNum>
  <w:abstractNum w:abstractNumId="8" w15:restartNumberingAfterBreak="0">
    <w:nsid w:val="00000009"/>
    <w:multiLevelType w:val="singleLevel"/>
    <w:tmpl w:val="B2084E9A"/>
    <w:name w:val="WW8Num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10" w15:restartNumberingAfterBreak="0">
    <w:nsid w:val="0000000B"/>
    <w:multiLevelType w:val="multilevel"/>
    <w:tmpl w:val="3EA80F4E"/>
    <w:name w:val="WW8Num11"/>
    <w:lvl w:ilvl="0">
      <w:start w:val="1"/>
      <w:numFmt w:val="decimal"/>
      <w:lvlText w:val="%1."/>
      <w:lvlJc w:val="left"/>
      <w:pPr>
        <w:tabs>
          <w:tab w:val="num" w:pos="0"/>
        </w:tabs>
        <w:ind w:left="405" w:hanging="360"/>
      </w:pPr>
      <w:rPr>
        <w:rFonts w:ascii="Times New Roman" w:hAnsi="Times New Roman" w:cs="Times New Roman"/>
        <w:b w:val="0"/>
        <w:i w:val="0"/>
        <w:sz w:val="22"/>
        <w:szCs w:val="22"/>
      </w:rPr>
    </w:lvl>
    <w:lvl w:ilvl="1">
      <w:start w:val="1"/>
      <w:numFmt w:val="lowerLetter"/>
      <w:lvlText w:val="%2."/>
      <w:lvlJc w:val="left"/>
      <w:pPr>
        <w:tabs>
          <w:tab w:val="num" w:pos="0"/>
        </w:tabs>
        <w:ind w:left="1125" w:hanging="360"/>
      </w:pPr>
    </w:lvl>
    <w:lvl w:ilvl="2">
      <w:start w:val="1"/>
      <w:numFmt w:val="lowerRoman"/>
      <w:lvlText w:val="%3."/>
      <w:lvlJc w:val="lef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lef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left"/>
      <w:pPr>
        <w:tabs>
          <w:tab w:val="num" w:pos="0"/>
        </w:tabs>
        <w:ind w:left="6165" w:hanging="180"/>
      </w:pPr>
    </w:lvl>
  </w:abstractNum>
  <w:abstractNum w:abstractNumId="11" w15:restartNumberingAfterBreak="0">
    <w:nsid w:val="0000000C"/>
    <w:multiLevelType w:val="singleLevel"/>
    <w:tmpl w:val="A148E6F4"/>
    <w:name w:val="WW8Num12"/>
    <w:lvl w:ilvl="0">
      <w:start w:val="1"/>
      <w:numFmt w:val="decimal"/>
      <w:lvlText w:val="%1."/>
      <w:lvlJc w:val="left"/>
      <w:pPr>
        <w:tabs>
          <w:tab w:val="num" w:pos="360"/>
        </w:tabs>
        <w:ind w:left="360" w:hanging="360"/>
      </w:pPr>
      <w:rPr>
        <w:b w:val="0"/>
        <w:sz w:val="22"/>
        <w:szCs w:val="22"/>
      </w:rPr>
    </w:lvl>
  </w:abstractNum>
  <w:abstractNum w:abstractNumId="12" w15:restartNumberingAfterBreak="0">
    <w:nsid w:val="0000000D"/>
    <w:multiLevelType w:val="singleLevel"/>
    <w:tmpl w:val="97FC1ABE"/>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ascii="Times New Roman" w:hAnsi="Times New Roman" w:cs="Times New Roman"/>
        <w:b w:val="0"/>
        <w:i w:val="0"/>
        <w:sz w:val="24"/>
      </w:rPr>
    </w:lvl>
  </w:abstractNum>
  <w:abstractNum w:abstractNumId="14" w15:restartNumberingAfterBreak="0">
    <w:nsid w:val="0000000F"/>
    <w:multiLevelType w:val="singleLevel"/>
    <w:tmpl w:val="750E2F2E"/>
    <w:name w:val="WW8Num15"/>
    <w:lvl w:ilvl="0">
      <w:start w:val="1"/>
      <w:numFmt w:val="decimal"/>
      <w:lvlText w:val="%1."/>
      <w:lvlJc w:val="left"/>
      <w:pPr>
        <w:tabs>
          <w:tab w:val="num" w:pos="360"/>
        </w:tabs>
        <w:ind w:left="360" w:hanging="360"/>
      </w:pPr>
      <w:rPr>
        <w:rFonts w:ascii="Times New Roman" w:hAnsi="Times New Roman" w:cs="Times New Roman"/>
        <w:b w:val="0"/>
        <w:i w:val="0"/>
        <w:color w:val="auto"/>
        <w:sz w:val="22"/>
        <w:szCs w:val="22"/>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6" w15:restartNumberingAfterBreak="0">
    <w:nsid w:val="00000011"/>
    <w:multiLevelType w:val="singleLevel"/>
    <w:tmpl w:val="C1F8EF80"/>
    <w:name w:val="WW8Num17"/>
    <w:lvl w:ilvl="0">
      <w:start w:val="1"/>
      <w:numFmt w:val="decimal"/>
      <w:lvlText w:val="%1."/>
      <w:lvlJc w:val="left"/>
      <w:pPr>
        <w:tabs>
          <w:tab w:val="num" w:pos="502"/>
        </w:tabs>
        <w:ind w:left="502" w:hanging="360"/>
      </w:pPr>
      <w:rPr>
        <w:b w:val="0"/>
      </w:rPr>
    </w:lvl>
  </w:abstractNum>
  <w:abstractNum w:abstractNumId="17" w15:restartNumberingAfterBreak="0">
    <w:nsid w:val="00000012"/>
    <w:multiLevelType w:val="singleLevel"/>
    <w:tmpl w:val="E462462A"/>
    <w:name w:val="WW8Num18"/>
    <w:lvl w:ilvl="0">
      <w:start w:val="1"/>
      <w:numFmt w:val="decimal"/>
      <w:lvlText w:val="%1."/>
      <w:lvlJc w:val="left"/>
      <w:pPr>
        <w:tabs>
          <w:tab w:val="num" w:pos="502"/>
        </w:tabs>
        <w:ind w:left="502" w:hanging="360"/>
      </w:pPr>
      <w:rPr>
        <w:b w:val="0"/>
      </w:rPr>
    </w:lvl>
  </w:abstractNum>
  <w:abstractNum w:abstractNumId="18" w15:restartNumberingAfterBreak="0">
    <w:nsid w:val="00000013"/>
    <w:multiLevelType w:val="multilevel"/>
    <w:tmpl w:val="00000013"/>
    <w:name w:val="WW8Num19"/>
    <w:lvl w:ilvl="0">
      <w:start w:val="2"/>
      <w:numFmt w:val="none"/>
      <w:suff w:val="nothing"/>
      <w:lvlText w:val=""/>
      <w:lvlJc w:val="left"/>
      <w:pPr>
        <w:tabs>
          <w:tab w:val="num" w:pos="0"/>
        </w:tabs>
        <w:ind w:left="432" w:hanging="432"/>
      </w:pPr>
    </w:lvl>
    <w:lvl w:ilvl="1">
      <w:start w:val="3"/>
      <w:numFmt w:val="decimal"/>
      <w:lvlText w:val=".%2"/>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468A6B83"/>
    <w:multiLevelType w:val="hybridMultilevel"/>
    <w:tmpl w:val="2C3E9EA4"/>
    <w:lvl w:ilvl="0" w:tplc="93B639D4">
      <w:start w:val="1"/>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9FC15C3"/>
    <w:multiLevelType w:val="hybridMultilevel"/>
    <w:tmpl w:val="CA98D51A"/>
    <w:lvl w:ilvl="0" w:tplc="F6EC654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2309373">
    <w:abstractNumId w:val="0"/>
  </w:num>
  <w:num w:numId="2" w16cid:durableId="1724674755">
    <w:abstractNumId w:val="1"/>
  </w:num>
  <w:num w:numId="3" w16cid:durableId="1491024285">
    <w:abstractNumId w:val="2"/>
  </w:num>
  <w:num w:numId="4" w16cid:durableId="1182891784">
    <w:abstractNumId w:val="3"/>
  </w:num>
  <w:num w:numId="5" w16cid:durableId="819080599">
    <w:abstractNumId w:val="4"/>
  </w:num>
  <w:num w:numId="6" w16cid:durableId="664557036">
    <w:abstractNumId w:val="5"/>
  </w:num>
  <w:num w:numId="7" w16cid:durableId="657075550">
    <w:abstractNumId w:val="6"/>
  </w:num>
  <w:num w:numId="8" w16cid:durableId="1715956755">
    <w:abstractNumId w:val="7"/>
  </w:num>
  <w:num w:numId="9" w16cid:durableId="2075733448">
    <w:abstractNumId w:val="8"/>
  </w:num>
  <w:num w:numId="10" w16cid:durableId="815100013">
    <w:abstractNumId w:val="9"/>
  </w:num>
  <w:num w:numId="11" w16cid:durableId="134106238">
    <w:abstractNumId w:val="10"/>
  </w:num>
  <w:num w:numId="12" w16cid:durableId="1289125057">
    <w:abstractNumId w:val="11"/>
  </w:num>
  <w:num w:numId="13" w16cid:durableId="1050346196">
    <w:abstractNumId w:val="12"/>
  </w:num>
  <w:num w:numId="14" w16cid:durableId="1062750866">
    <w:abstractNumId w:val="13"/>
  </w:num>
  <w:num w:numId="15" w16cid:durableId="1772703207">
    <w:abstractNumId w:val="14"/>
  </w:num>
  <w:num w:numId="16" w16cid:durableId="352343035">
    <w:abstractNumId w:val="15"/>
  </w:num>
  <w:num w:numId="17" w16cid:durableId="577784548">
    <w:abstractNumId w:val="16"/>
  </w:num>
  <w:num w:numId="18" w16cid:durableId="1994598705">
    <w:abstractNumId w:val="17"/>
  </w:num>
  <w:num w:numId="19" w16cid:durableId="655568713">
    <w:abstractNumId w:val="18"/>
  </w:num>
  <w:num w:numId="20" w16cid:durableId="51006320">
    <w:abstractNumId w:val="19"/>
  </w:num>
  <w:num w:numId="21" w16cid:durableId="1918393702">
    <w:abstractNumId w:val="20"/>
  </w:num>
  <w:num w:numId="22" w16cid:durableId="1036001405">
    <w:abstractNumId w:val="21"/>
  </w:num>
  <w:num w:numId="23" w16cid:durableId="12619918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285E"/>
    <w:rsid w:val="00013734"/>
    <w:rsid w:val="00016049"/>
    <w:rsid w:val="00067706"/>
    <w:rsid w:val="000C4680"/>
    <w:rsid w:val="000C5FBE"/>
    <w:rsid w:val="000D64DD"/>
    <w:rsid w:val="000E298B"/>
    <w:rsid w:val="000E3FEA"/>
    <w:rsid w:val="001029EB"/>
    <w:rsid w:val="00144C9B"/>
    <w:rsid w:val="00152572"/>
    <w:rsid w:val="001A50B0"/>
    <w:rsid w:val="002434C5"/>
    <w:rsid w:val="00254D14"/>
    <w:rsid w:val="00265723"/>
    <w:rsid w:val="00275C84"/>
    <w:rsid w:val="002779A3"/>
    <w:rsid w:val="002966E6"/>
    <w:rsid w:val="002A55D8"/>
    <w:rsid w:val="002E7B7D"/>
    <w:rsid w:val="0032011F"/>
    <w:rsid w:val="00335BF9"/>
    <w:rsid w:val="0034404D"/>
    <w:rsid w:val="0036397F"/>
    <w:rsid w:val="003766C6"/>
    <w:rsid w:val="00392225"/>
    <w:rsid w:val="003B0CD5"/>
    <w:rsid w:val="003C040B"/>
    <w:rsid w:val="003C2199"/>
    <w:rsid w:val="003C576D"/>
    <w:rsid w:val="00483DD9"/>
    <w:rsid w:val="00486D12"/>
    <w:rsid w:val="004A64DB"/>
    <w:rsid w:val="004D3882"/>
    <w:rsid w:val="00503A1A"/>
    <w:rsid w:val="00523605"/>
    <w:rsid w:val="00531ADE"/>
    <w:rsid w:val="00585DD3"/>
    <w:rsid w:val="005C45AA"/>
    <w:rsid w:val="00604887"/>
    <w:rsid w:val="00634480"/>
    <w:rsid w:val="00656A66"/>
    <w:rsid w:val="00662E2E"/>
    <w:rsid w:val="00666922"/>
    <w:rsid w:val="00693771"/>
    <w:rsid w:val="006F6997"/>
    <w:rsid w:val="007F4A7D"/>
    <w:rsid w:val="0080167F"/>
    <w:rsid w:val="00805933"/>
    <w:rsid w:val="00831839"/>
    <w:rsid w:val="008560BF"/>
    <w:rsid w:val="00890735"/>
    <w:rsid w:val="00890F84"/>
    <w:rsid w:val="008C40AB"/>
    <w:rsid w:val="008F5B27"/>
    <w:rsid w:val="00940D83"/>
    <w:rsid w:val="00974173"/>
    <w:rsid w:val="00994CCD"/>
    <w:rsid w:val="009953EA"/>
    <w:rsid w:val="009A285E"/>
    <w:rsid w:val="009B558C"/>
    <w:rsid w:val="009F5BF1"/>
    <w:rsid w:val="00A5605D"/>
    <w:rsid w:val="00B71039"/>
    <w:rsid w:val="00BC5039"/>
    <w:rsid w:val="00BE10FD"/>
    <w:rsid w:val="00BE3C0D"/>
    <w:rsid w:val="00BF4A10"/>
    <w:rsid w:val="00C430CA"/>
    <w:rsid w:val="00C5379E"/>
    <w:rsid w:val="00C62F5B"/>
    <w:rsid w:val="00C97920"/>
    <w:rsid w:val="00CD68FE"/>
    <w:rsid w:val="00CE79A1"/>
    <w:rsid w:val="00DA6202"/>
    <w:rsid w:val="00DC0DE2"/>
    <w:rsid w:val="00DE097E"/>
    <w:rsid w:val="00E0740A"/>
    <w:rsid w:val="00E53FAB"/>
    <w:rsid w:val="00E639F1"/>
    <w:rsid w:val="00EB0564"/>
    <w:rsid w:val="00ED534D"/>
    <w:rsid w:val="00F1085D"/>
    <w:rsid w:val="00F13E86"/>
    <w:rsid w:val="00F15B3F"/>
    <w:rsid w:val="00F16034"/>
    <w:rsid w:val="00F16DDA"/>
    <w:rsid w:val="00F24493"/>
    <w:rsid w:val="00F52616"/>
    <w:rsid w:val="00FE2D6E"/>
    <w:rsid w:val="00FF4D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0790"/>
  <w15:docId w15:val="{89EA6315-A1CF-4273-8774-7857E5E8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4A7D"/>
    <w:pPr>
      <w:suppressAutoHyphens/>
    </w:pPr>
    <w:rPr>
      <w:lang w:eastAsia="ar-SA"/>
    </w:rPr>
  </w:style>
  <w:style w:type="paragraph" w:styleId="Nagwek1">
    <w:name w:val="heading 1"/>
    <w:basedOn w:val="Normalny"/>
    <w:next w:val="Normalny"/>
    <w:qFormat/>
    <w:rsid w:val="007F4A7D"/>
    <w:pPr>
      <w:keepNext/>
      <w:numPr>
        <w:numId w:val="1"/>
      </w:numPr>
      <w:outlineLvl w:val="0"/>
    </w:pPr>
    <w:rPr>
      <w:sz w:val="28"/>
    </w:rPr>
  </w:style>
  <w:style w:type="paragraph" w:styleId="Nagwek2">
    <w:name w:val="heading 2"/>
    <w:basedOn w:val="Normalny"/>
    <w:next w:val="Normalny"/>
    <w:qFormat/>
    <w:rsid w:val="007F4A7D"/>
    <w:pPr>
      <w:keepNext/>
      <w:numPr>
        <w:ilvl w:val="1"/>
        <w:numId w:val="1"/>
      </w:numPr>
      <w:outlineLvl w:val="1"/>
    </w:pPr>
    <w:rPr>
      <w:sz w:val="24"/>
    </w:rPr>
  </w:style>
  <w:style w:type="paragraph" w:styleId="Nagwek3">
    <w:name w:val="heading 3"/>
    <w:basedOn w:val="Normalny"/>
    <w:next w:val="Normalny"/>
    <w:qFormat/>
    <w:rsid w:val="007F4A7D"/>
    <w:pPr>
      <w:keepNext/>
      <w:numPr>
        <w:ilvl w:val="2"/>
        <w:numId w:val="1"/>
      </w:numP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6z0">
    <w:name w:val="WW8Num6z0"/>
    <w:rsid w:val="007F4A7D"/>
    <w:rPr>
      <w:rFonts w:ascii="Times New Roman" w:hAnsi="Times New Roman" w:cs="Times New Roman"/>
      <w:b w:val="0"/>
      <w:i w:val="0"/>
      <w:sz w:val="24"/>
    </w:rPr>
  </w:style>
  <w:style w:type="character" w:customStyle="1" w:styleId="WW8Num7z1">
    <w:name w:val="WW8Num7z1"/>
    <w:rsid w:val="007F4A7D"/>
    <w:rPr>
      <w:rFonts w:ascii="Times New Roman" w:eastAsia="Times New Roman" w:hAnsi="Times New Roman" w:cs="Times New Roman"/>
    </w:rPr>
  </w:style>
  <w:style w:type="character" w:customStyle="1" w:styleId="WW8Num8z0">
    <w:name w:val="WW8Num8z0"/>
    <w:rsid w:val="007F4A7D"/>
    <w:rPr>
      <w:rFonts w:ascii="Times New Roman" w:hAnsi="Times New Roman" w:cs="Times New Roman"/>
      <w:b w:val="0"/>
      <w:i w:val="0"/>
      <w:sz w:val="24"/>
    </w:rPr>
  </w:style>
  <w:style w:type="character" w:customStyle="1" w:styleId="WW8Num9z0">
    <w:name w:val="WW8Num9z0"/>
    <w:rsid w:val="007F4A7D"/>
    <w:rPr>
      <w:rFonts w:ascii="Times New Roman" w:eastAsia="Times New Roman" w:hAnsi="Times New Roman" w:cs="Times New Roman"/>
    </w:rPr>
  </w:style>
  <w:style w:type="character" w:customStyle="1" w:styleId="WW8Num11z0">
    <w:name w:val="WW8Num11z0"/>
    <w:rsid w:val="007F4A7D"/>
    <w:rPr>
      <w:rFonts w:ascii="Times New Roman" w:hAnsi="Times New Roman" w:cs="Times New Roman"/>
      <w:b w:val="0"/>
      <w:i w:val="0"/>
      <w:sz w:val="24"/>
    </w:rPr>
  </w:style>
  <w:style w:type="character" w:customStyle="1" w:styleId="WW8Num12z0">
    <w:name w:val="WW8Num12z0"/>
    <w:rsid w:val="007F4A7D"/>
    <w:rPr>
      <w:sz w:val="22"/>
      <w:szCs w:val="22"/>
    </w:rPr>
  </w:style>
  <w:style w:type="character" w:customStyle="1" w:styleId="WW8Num14z0">
    <w:name w:val="WW8Num14z0"/>
    <w:rsid w:val="007F4A7D"/>
    <w:rPr>
      <w:rFonts w:ascii="Times New Roman" w:hAnsi="Times New Roman" w:cs="Times New Roman"/>
      <w:b w:val="0"/>
      <w:i w:val="0"/>
      <w:sz w:val="24"/>
    </w:rPr>
  </w:style>
  <w:style w:type="character" w:customStyle="1" w:styleId="WW8Num15z0">
    <w:name w:val="WW8Num15z0"/>
    <w:rsid w:val="007F4A7D"/>
    <w:rPr>
      <w:rFonts w:ascii="Times New Roman" w:hAnsi="Times New Roman" w:cs="Times New Roman"/>
      <w:b w:val="0"/>
      <w:i w:val="0"/>
      <w:color w:val="auto"/>
      <w:sz w:val="20"/>
    </w:rPr>
  </w:style>
  <w:style w:type="character" w:customStyle="1" w:styleId="WW8Num4z0">
    <w:name w:val="WW8Num4z0"/>
    <w:rsid w:val="007F4A7D"/>
    <w:rPr>
      <w:sz w:val="22"/>
      <w:szCs w:val="22"/>
    </w:rPr>
  </w:style>
  <w:style w:type="character" w:customStyle="1" w:styleId="WW8Num12z1">
    <w:name w:val="WW8Num12z1"/>
    <w:rsid w:val="007F4A7D"/>
    <w:rPr>
      <w:rFonts w:ascii="Times New Roman" w:eastAsia="Times New Roman" w:hAnsi="Times New Roman" w:cs="Times New Roman"/>
    </w:rPr>
  </w:style>
  <w:style w:type="character" w:customStyle="1" w:styleId="WW8Num17z0">
    <w:name w:val="WW8Num17z0"/>
    <w:rsid w:val="007F4A7D"/>
    <w:rPr>
      <w:rFonts w:ascii="Times New Roman" w:eastAsia="Times New Roman" w:hAnsi="Times New Roman" w:cs="Times New Roman"/>
    </w:rPr>
  </w:style>
  <w:style w:type="character" w:customStyle="1" w:styleId="WW8Num18z0">
    <w:name w:val="WW8Num18z0"/>
    <w:rsid w:val="007F4A7D"/>
    <w:rPr>
      <w:b w:val="0"/>
      <w:i w:val="0"/>
    </w:rPr>
  </w:style>
  <w:style w:type="character" w:customStyle="1" w:styleId="WW8Num22z0">
    <w:name w:val="WW8Num22z0"/>
    <w:rsid w:val="007F4A7D"/>
    <w:rPr>
      <w:rFonts w:ascii="Times New Roman" w:eastAsia="Times New Roman" w:hAnsi="Times New Roman" w:cs="Times New Roman"/>
    </w:rPr>
  </w:style>
  <w:style w:type="character" w:customStyle="1" w:styleId="WW8Num23z0">
    <w:name w:val="WW8Num23z0"/>
    <w:rsid w:val="007F4A7D"/>
    <w:rPr>
      <w:rFonts w:ascii="Times New Roman" w:hAnsi="Times New Roman" w:cs="Times New Roman"/>
      <w:b w:val="0"/>
      <w:i w:val="0"/>
      <w:sz w:val="24"/>
    </w:rPr>
  </w:style>
  <w:style w:type="character" w:customStyle="1" w:styleId="WW8Num26z1">
    <w:name w:val="WW8Num26z1"/>
    <w:rsid w:val="007F4A7D"/>
    <w:rPr>
      <w:rFonts w:ascii="Times New Roman" w:eastAsia="Times New Roman" w:hAnsi="Times New Roman" w:cs="Times New Roman"/>
    </w:rPr>
  </w:style>
  <w:style w:type="character" w:customStyle="1" w:styleId="Absatz-Standardschriftart">
    <w:name w:val="Absatz-Standardschriftart"/>
    <w:rsid w:val="007F4A7D"/>
  </w:style>
  <w:style w:type="character" w:customStyle="1" w:styleId="WW8Num2z0">
    <w:name w:val="WW8Num2z0"/>
    <w:rsid w:val="007F4A7D"/>
    <w:rPr>
      <w:rFonts w:ascii="Symbol" w:hAnsi="Symbol" w:cs="Symbol"/>
    </w:rPr>
  </w:style>
  <w:style w:type="character" w:customStyle="1" w:styleId="WW8Num5z0">
    <w:name w:val="WW8Num5z0"/>
    <w:rsid w:val="007F4A7D"/>
    <w:rPr>
      <w:sz w:val="22"/>
      <w:szCs w:val="22"/>
    </w:rPr>
  </w:style>
  <w:style w:type="character" w:customStyle="1" w:styleId="WW8Num6z1">
    <w:name w:val="WW8Num6z1"/>
    <w:rsid w:val="007F4A7D"/>
    <w:rPr>
      <w:rFonts w:ascii="Times New Roman" w:eastAsia="Times New Roman" w:hAnsi="Times New Roman" w:cs="Times New Roman"/>
    </w:rPr>
  </w:style>
  <w:style w:type="character" w:customStyle="1" w:styleId="WW8Num9z1">
    <w:name w:val="WW8Num9z1"/>
    <w:rsid w:val="007F4A7D"/>
    <w:rPr>
      <w:rFonts w:ascii="Courier New" w:hAnsi="Courier New" w:cs="Courier New"/>
    </w:rPr>
  </w:style>
  <w:style w:type="character" w:customStyle="1" w:styleId="WW8Num9z2">
    <w:name w:val="WW8Num9z2"/>
    <w:rsid w:val="007F4A7D"/>
    <w:rPr>
      <w:rFonts w:ascii="Wingdings" w:hAnsi="Wingdings" w:cs="Wingdings"/>
    </w:rPr>
  </w:style>
  <w:style w:type="character" w:customStyle="1" w:styleId="WW8Num9z3">
    <w:name w:val="WW8Num9z3"/>
    <w:rsid w:val="007F4A7D"/>
    <w:rPr>
      <w:rFonts w:ascii="Symbol" w:hAnsi="Symbol" w:cs="Symbol"/>
    </w:rPr>
  </w:style>
  <w:style w:type="character" w:customStyle="1" w:styleId="WW8Num18z1">
    <w:name w:val="WW8Num18z1"/>
    <w:rsid w:val="007F4A7D"/>
    <w:rPr>
      <w:sz w:val="22"/>
      <w:szCs w:val="22"/>
    </w:rPr>
  </w:style>
  <w:style w:type="character" w:customStyle="1" w:styleId="WW8Num20z0">
    <w:name w:val="WW8Num20z0"/>
    <w:rsid w:val="007F4A7D"/>
    <w:rPr>
      <w:rFonts w:ascii="Times New Roman" w:hAnsi="Times New Roman" w:cs="Times New Roman"/>
      <w:b w:val="0"/>
      <w:i w:val="0"/>
      <w:sz w:val="24"/>
    </w:rPr>
  </w:style>
  <w:style w:type="character" w:customStyle="1" w:styleId="WW8Num24z0">
    <w:name w:val="WW8Num24z0"/>
    <w:rsid w:val="007F4A7D"/>
    <w:rPr>
      <w:rFonts w:ascii="Times New Roman" w:hAnsi="Times New Roman" w:cs="Times New Roman"/>
      <w:b w:val="0"/>
      <w:i w:val="0"/>
      <w:color w:val="auto"/>
      <w:sz w:val="20"/>
    </w:rPr>
  </w:style>
  <w:style w:type="character" w:customStyle="1" w:styleId="WW8Num26z0">
    <w:name w:val="WW8Num26z0"/>
    <w:rsid w:val="007F4A7D"/>
    <w:rPr>
      <w:sz w:val="22"/>
      <w:szCs w:val="22"/>
    </w:rPr>
  </w:style>
  <w:style w:type="character" w:customStyle="1" w:styleId="WW8Num30z0">
    <w:name w:val="WW8Num30z0"/>
    <w:rsid w:val="007F4A7D"/>
    <w:rPr>
      <w:b w:val="0"/>
      <w:i w:val="0"/>
    </w:rPr>
  </w:style>
  <w:style w:type="character" w:customStyle="1" w:styleId="WW8Num31z1">
    <w:name w:val="WW8Num31z1"/>
    <w:rsid w:val="007F4A7D"/>
    <w:rPr>
      <w:b w:val="0"/>
    </w:rPr>
  </w:style>
  <w:style w:type="character" w:customStyle="1" w:styleId="WW8Num33z1">
    <w:name w:val="WW8Num33z1"/>
    <w:rsid w:val="007F4A7D"/>
    <w:rPr>
      <w:rFonts w:ascii="Times New Roman" w:eastAsia="Times New Roman" w:hAnsi="Times New Roman" w:cs="Times New Roman"/>
    </w:rPr>
  </w:style>
  <w:style w:type="character" w:customStyle="1" w:styleId="WW8Num36z0">
    <w:name w:val="WW8Num36z0"/>
    <w:rsid w:val="007F4A7D"/>
    <w:rPr>
      <w:b w:val="0"/>
    </w:rPr>
  </w:style>
  <w:style w:type="character" w:customStyle="1" w:styleId="WW8Num38z0">
    <w:name w:val="WW8Num38z0"/>
    <w:rsid w:val="007F4A7D"/>
    <w:rPr>
      <w:rFonts w:ascii="Times New Roman" w:eastAsia="Times New Roman" w:hAnsi="Times New Roman" w:cs="Times New Roman"/>
    </w:rPr>
  </w:style>
  <w:style w:type="character" w:customStyle="1" w:styleId="WW8Num39z0">
    <w:name w:val="WW8Num39z0"/>
    <w:rsid w:val="007F4A7D"/>
    <w:rPr>
      <w:b w:val="0"/>
      <w:i w:val="0"/>
    </w:rPr>
  </w:style>
  <w:style w:type="character" w:customStyle="1" w:styleId="WW8Num40z0">
    <w:name w:val="WW8Num40z0"/>
    <w:rsid w:val="007F4A7D"/>
    <w:rPr>
      <w:rFonts w:ascii="Times New Roman" w:hAnsi="Times New Roman" w:cs="Times New Roman"/>
      <w:b w:val="0"/>
      <w:i w:val="0"/>
      <w:sz w:val="24"/>
    </w:rPr>
  </w:style>
  <w:style w:type="character" w:customStyle="1" w:styleId="WW8Num41z0">
    <w:name w:val="WW8Num41z0"/>
    <w:rsid w:val="007F4A7D"/>
    <w:rPr>
      <w:rFonts w:ascii="Times New Roman" w:eastAsia="Times New Roman" w:hAnsi="Times New Roman" w:cs="Times New Roman"/>
    </w:rPr>
  </w:style>
  <w:style w:type="character" w:customStyle="1" w:styleId="WW8Num44z1">
    <w:name w:val="WW8Num44z1"/>
    <w:rsid w:val="007F4A7D"/>
    <w:rPr>
      <w:rFonts w:ascii="Times New Roman" w:eastAsia="Times New Roman" w:hAnsi="Times New Roman" w:cs="Times New Roman"/>
    </w:rPr>
  </w:style>
  <w:style w:type="character" w:customStyle="1" w:styleId="Domylnaczcionkaakapitu1">
    <w:name w:val="Domyślna czcionka akapitu1"/>
    <w:rsid w:val="007F4A7D"/>
  </w:style>
  <w:style w:type="character" w:styleId="Numerstrony">
    <w:name w:val="page number"/>
    <w:basedOn w:val="Domylnaczcionkaakapitu1"/>
    <w:semiHidden/>
    <w:rsid w:val="007F4A7D"/>
  </w:style>
  <w:style w:type="character" w:customStyle="1" w:styleId="Znakiprzypiswdolnych">
    <w:name w:val="Znaki przypisów dolnych"/>
    <w:basedOn w:val="Domylnaczcionkaakapitu1"/>
    <w:rsid w:val="007F4A7D"/>
    <w:rPr>
      <w:vertAlign w:val="superscript"/>
    </w:rPr>
  </w:style>
  <w:style w:type="character" w:customStyle="1" w:styleId="Symbolewypunktowania">
    <w:name w:val="Symbole wypunktowania"/>
    <w:rsid w:val="007F4A7D"/>
    <w:rPr>
      <w:rFonts w:ascii="OpenSymbol" w:eastAsia="OpenSymbol" w:hAnsi="OpenSymbol" w:cs="OpenSymbol"/>
    </w:rPr>
  </w:style>
  <w:style w:type="paragraph" w:styleId="Nagwek">
    <w:name w:val="header"/>
    <w:basedOn w:val="Normalny"/>
    <w:next w:val="Tekstpodstawowy"/>
    <w:semiHidden/>
    <w:rsid w:val="007F4A7D"/>
    <w:pPr>
      <w:tabs>
        <w:tab w:val="center" w:pos="4536"/>
        <w:tab w:val="right" w:pos="9072"/>
      </w:tabs>
    </w:pPr>
  </w:style>
  <w:style w:type="paragraph" w:styleId="Tekstpodstawowy">
    <w:name w:val="Body Text"/>
    <w:basedOn w:val="Normalny"/>
    <w:semiHidden/>
    <w:rsid w:val="007F4A7D"/>
    <w:rPr>
      <w:sz w:val="28"/>
    </w:rPr>
  </w:style>
  <w:style w:type="paragraph" w:styleId="Lista">
    <w:name w:val="List"/>
    <w:basedOn w:val="Tekstpodstawowy"/>
    <w:semiHidden/>
    <w:rsid w:val="007F4A7D"/>
    <w:rPr>
      <w:rFonts w:cs="Tahoma"/>
    </w:rPr>
  </w:style>
  <w:style w:type="paragraph" w:styleId="Podpis">
    <w:name w:val="Signature"/>
    <w:basedOn w:val="Normalny"/>
    <w:semiHidden/>
    <w:rsid w:val="007F4A7D"/>
    <w:pPr>
      <w:suppressLineNumbers/>
      <w:spacing w:before="120" w:after="120"/>
    </w:pPr>
    <w:rPr>
      <w:rFonts w:cs="Mangal"/>
      <w:i/>
      <w:iCs/>
      <w:sz w:val="24"/>
      <w:szCs w:val="24"/>
    </w:rPr>
  </w:style>
  <w:style w:type="paragraph" w:customStyle="1" w:styleId="Indeks">
    <w:name w:val="Indeks"/>
    <w:basedOn w:val="Normalny"/>
    <w:rsid w:val="007F4A7D"/>
    <w:pPr>
      <w:suppressLineNumbers/>
    </w:pPr>
    <w:rPr>
      <w:rFonts w:cs="Tahoma"/>
    </w:rPr>
  </w:style>
  <w:style w:type="paragraph" w:customStyle="1" w:styleId="Nagwek10">
    <w:name w:val="Nagłówek1"/>
    <w:basedOn w:val="Normalny"/>
    <w:next w:val="Tekstpodstawowy"/>
    <w:rsid w:val="007F4A7D"/>
    <w:pPr>
      <w:keepNext/>
      <w:spacing w:before="240" w:after="120"/>
    </w:pPr>
    <w:rPr>
      <w:rFonts w:ascii="Arial" w:eastAsia="MS Mincho" w:hAnsi="Arial" w:cs="Tahoma"/>
      <w:sz w:val="28"/>
      <w:szCs w:val="28"/>
    </w:rPr>
  </w:style>
  <w:style w:type="paragraph" w:customStyle="1" w:styleId="Podpis1">
    <w:name w:val="Podpis1"/>
    <w:basedOn w:val="Normalny"/>
    <w:rsid w:val="007F4A7D"/>
    <w:pPr>
      <w:suppressLineNumbers/>
      <w:spacing w:before="120" w:after="120"/>
    </w:pPr>
    <w:rPr>
      <w:rFonts w:cs="Tahoma"/>
      <w:i/>
      <w:iCs/>
      <w:sz w:val="24"/>
      <w:szCs w:val="24"/>
    </w:rPr>
  </w:style>
  <w:style w:type="paragraph" w:customStyle="1" w:styleId="Tekstpodstawowy21">
    <w:name w:val="Tekst podstawowy 21"/>
    <w:basedOn w:val="Normalny"/>
    <w:rsid w:val="007F4A7D"/>
    <w:rPr>
      <w:sz w:val="24"/>
    </w:rPr>
  </w:style>
  <w:style w:type="paragraph" w:styleId="Tekstprzypisudolnego">
    <w:name w:val="footnote text"/>
    <w:basedOn w:val="Normalny"/>
    <w:semiHidden/>
    <w:rsid w:val="007F4A7D"/>
  </w:style>
  <w:style w:type="paragraph" w:customStyle="1" w:styleId="Tekstpodstawowy31">
    <w:name w:val="Tekst podstawowy 31"/>
    <w:basedOn w:val="Normalny"/>
    <w:rsid w:val="007F4A7D"/>
    <w:rPr>
      <w:i/>
      <w:sz w:val="24"/>
    </w:rPr>
  </w:style>
  <w:style w:type="paragraph" w:styleId="Tekstpodstawowywcity">
    <w:name w:val="Body Text Indent"/>
    <w:basedOn w:val="Normalny"/>
    <w:semiHidden/>
    <w:rsid w:val="007F4A7D"/>
    <w:pPr>
      <w:ind w:firstLine="426"/>
    </w:pPr>
    <w:rPr>
      <w:sz w:val="24"/>
    </w:rPr>
  </w:style>
  <w:style w:type="paragraph" w:customStyle="1" w:styleId="Tekstpodstawowywcity21">
    <w:name w:val="Tekst podstawowy wcięty 21"/>
    <w:basedOn w:val="Normalny"/>
    <w:rsid w:val="007F4A7D"/>
    <w:pPr>
      <w:ind w:left="426"/>
    </w:pPr>
    <w:rPr>
      <w:sz w:val="24"/>
    </w:rPr>
  </w:style>
  <w:style w:type="paragraph" w:customStyle="1" w:styleId="Tekstpodstawowywcity31">
    <w:name w:val="Tekst podstawowy wcięty 31"/>
    <w:basedOn w:val="Normalny"/>
    <w:rsid w:val="007F4A7D"/>
    <w:pPr>
      <w:ind w:left="360"/>
    </w:pPr>
  </w:style>
  <w:style w:type="paragraph" w:styleId="Stopka">
    <w:name w:val="footer"/>
    <w:basedOn w:val="Normalny"/>
    <w:semiHidden/>
    <w:rsid w:val="007F4A7D"/>
    <w:pPr>
      <w:tabs>
        <w:tab w:val="center" w:pos="4536"/>
        <w:tab w:val="right" w:pos="9072"/>
      </w:tabs>
    </w:pPr>
  </w:style>
  <w:style w:type="paragraph" w:styleId="Tekstdymka">
    <w:name w:val="Balloon Text"/>
    <w:basedOn w:val="Normalny"/>
    <w:rsid w:val="007F4A7D"/>
    <w:rPr>
      <w:rFonts w:ascii="Tahoma" w:hAnsi="Tahoma" w:cs="Tahoma"/>
      <w:sz w:val="16"/>
      <w:szCs w:val="16"/>
    </w:rPr>
  </w:style>
  <w:style w:type="paragraph" w:styleId="Akapitzlist">
    <w:name w:val="List Paragraph"/>
    <w:basedOn w:val="Normalny"/>
    <w:uiPriority w:val="34"/>
    <w:qFormat/>
    <w:rsid w:val="00666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6</Pages>
  <Words>2249</Words>
  <Characters>13496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15714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Grazyna</dc:creator>
  <cp:keywords/>
  <cp:lastModifiedBy>Anita Sajdak</cp:lastModifiedBy>
  <cp:revision>54</cp:revision>
  <cp:lastPrinted>2022-10-27T08:09:00Z</cp:lastPrinted>
  <dcterms:created xsi:type="dcterms:W3CDTF">2016-11-07T10:19:00Z</dcterms:created>
  <dcterms:modified xsi:type="dcterms:W3CDTF">2023-08-31T06:28:00Z</dcterms:modified>
</cp:coreProperties>
</file>