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w:t>
      </w:r>
      <w:proofErr w:type="spellStart"/>
      <w:r>
        <w:rPr>
          <w:sz w:val="22"/>
        </w:rPr>
        <w:t>em</w:t>
      </w:r>
      <w:proofErr w:type="spellEnd"/>
      <w:r>
        <w:rPr>
          <w:sz w:val="22"/>
        </w:rPr>
        <w:t xml:space="preserve"> ………………………………….. zamieszkałą/</w:t>
      </w:r>
      <w:proofErr w:type="spellStart"/>
      <w:r>
        <w:rPr>
          <w:sz w:val="22"/>
        </w:rPr>
        <w:t>ym</w:t>
      </w:r>
      <w:proofErr w:type="spellEnd"/>
      <w:r>
        <w:rPr>
          <w:sz w:val="22"/>
        </w:rPr>
        <w:t>…………………………………………………</w:t>
      </w:r>
    </w:p>
    <w:p w:rsidR="00BD72E0" w:rsidRDefault="00F130B1">
      <w:pPr>
        <w:rPr>
          <w:sz w:val="22"/>
        </w:rPr>
      </w:pPr>
      <w:r>
        <w:rPr>
          <w:b/>
          <w:sz w:val="22"/>
        </w:rPr>
        <w:t>zarejestrowaną/</w:t>
      </w:r>
      <w:proofErr w:type="spellStart"/>
      <w:r>
        <w:rPr>
          <w:b/>
          <w:sz w:val="22"/>
        </w:rPr>
        <w:t>ym</w:t>
      </w:r>
      <w:proofErr w:type="spellEnd"/>
      <w:r>
        <w:rPr>
          <w:b/>
          <w:sz w:val="22"/>
        </w:rPr>
        <w:t xml:space="preserve"> w .....................</w:t>
      </w:r>
      <w:r w:rsidR="001177C7">
        <w:rPr>
          <w:b/>
          <w:sz w:val="22"/>
        </w:rPr>
        <w:t>.. Izbie Lekarskiej pod numerem</w:t>
      </w:r>
      <w:r>
        <w:rPr>
          <w:b/>
          <w:sz w:val="22"/>
        </w:rPr>
        <w:t>:</w:t>
      </w:r>
      <w:r>
        <w:rPr>
          <w:sz w:val="22"/>
        </w:rPr>
        <w:t xml:space="preserve">………………………. </w:t>
      </w:r>
      <w:r>
        <w:rPr>
          <w:b/>
          <w:sz w:val="22"/>
        </w:rPr>
        <w:t xml:space="preserve"> </w:t>
      </w:r>
      <w:r>
        <w:rPr>
          <w:sz w:val="22"/>
        </w:rPr>
        <w:t xml:space="preserve">Nazwa praktyki </w:t>
      </w:r>
      <w:proofErr w:type="spellStart"/>
      <w:r>
        <w:rPr>
          <w:sz w:val="22"/>
        </w:rPr>
        <w:t>lekarskiej:…………………………………..</w:t>
      </w:r>
      <w:r>
        <w:rPr>
          <w:b/>
          <w:sz w:val="22"/>
        </w:rPr>
        <w:t>REGON</w:t>
      </w:r>
      <w:proofErr w:type="spellEnd"/>
      <w:r>
        <w:rPr>
          <w:b/>
          <w:sz w:val="22"/>
        </w:rPr>
        <w:t>:</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zwaną/</w:t>
      </w:r>
      <w:proofErr w:type="spellStart"/>
      <w:r>
        <w:rPr>
          <w:sz w:val="22"/>
        </w:rPr>
        <w:t>ym</w:t>
      </w:r>
      <w:proofErr w:type="spellEnd"/>
      <w:r>
        <w:rPr>
          <w:sz w:val="22"/>
        </w:rPr>
        <w:t xml:space="preserve">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i leczniczej (</w:t>
      </w:r>
      <w:proofErr w:type="spellStart"/>
      <w:r w:rsidR="001177C7">
        <w:rPr>
          <w:sz w:val="22"/>
        </w:rPr>
        <w:t>j.t</w:t>
      </w:r>
      <w:proofErr w:type="spellEnd"/>
      <w:r w:rsidR="001177C7">
        <w:rPr>
          <w:sz w:val="22"/>
        </w:rPr>
        <w:t xml:space="preserve">. </w:t>
      </w:r>
      <w:r w:rsidR="00AE39A9">
        <w:rPr>
          <w:sz w:val="22"/>
        </w:rPr>
        <w:t xml:space="preserve">Dz. U. </w:t>
      </w:r>
      <w:r w:rsidR="00AE39A9">
        <w:rPr>
          <w:sz w:val="22"/>
        </w:rPr>
        <w:br/>
        <w:t>z 2022</w:t>
      </w:r>
      <w:r w:rsidR="009C7F24">
        <w:rPr>
          <w:sz w:val="22"/>
        </w:rPr>
        <w:t xml:space="preserve"> r. poz.</w:t>
      </w:r>
      <w:r w:rsidR="00AE39A9">
        <w:rPr>
          <w:sz w:val="22"/>
        </w:rPr>
        <w:t>633</w:t>
      </w:r>
      <w:r w:rsidR="005F1F0F">
        <w:rPr>
          <w:sz w:val="22"/>
        </w:rPr>
        <w:t xml:space="preserve"> </w:t>
      </w:r>
      <w:r w:rsidR="009C7F24">
        <w:rPr>
          <w:sz w:val="22"/>
        </w:rPr>
        <w:t xml:space="preserve"> z </w:t>
      </w:r>
      <w:proofErr w:type="spellStart"/>
      <w:r w:rsidR="009C7F24">
        <w:rPr>
          <w:sz w:val="22"/>
        </w:rPr>
        <w:t>późn.zm</w:t>
      </w:r>
      <w:proofErr w:type="spellEnd"/>
      <w:r w:rsidR="009C7F24">
        <w:rPr>
          <w:sz w:val="22"/>
        </w:rPr>
        <w:t>.</w:t>
      </w:r>
      <w:r>
        <w:rPr>
          <w:sz w:val="22"/>
        </w:rPr>
        <w:t>) oraz w wyniku dokonania przez Udzielającego zamówienia wyboru oferty 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Pr="00813DD9"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813DD9" w:rsidRPr="00813DD9" w:rsidRDefault="00813DD9" w:rsidP="00461ED9">
      <w:pPr>
        <w:numPr>
          <w:ilvl w:val="0"/>
          <w:numId w:val="18"/>
        </w:numPr>
        <w:tabs>
          <w:tab w:val="clear" w:pos="360"/>
          <w:tab w:val="num" w:pos="284"/>
        </w:tabs>
        <w:ind w:left="284" w:hanging="284"/>
        <w:jc w:val="both"/>
        <w:rPr>
          <w:b/>
          <w:sz w:val="22"/>
        </w:rPr>
      </w:pPr>
      <w:r>
        <w:rPr>
          <w:sz w:val="22"/>
        </w:rPr>
        <w:t xml:space="preserve">Przyjmujący zamówienie w sytuacjach wyjątkowych będzie dokonywał transportu zleconego przez </w:t>
      </w:r>
    </w:p>
    <w:p w:rsidR="00813DD9" w:rsidRDefault="00813DD9" w:rsidP="00813DD9">
      <w:pPr>
        <w:ind w:left="284"/>
        <w:jc w:val="both"/>
        <w:rPr>
          <w:b/>
          <w:sz w:val="22"/>
        </w:rPr>
      </w:pPr>
      <w:r>
        <w:rPr>
          <w:sz w:val="22"/>
        </w:rPr>
        <w:t>Dyspozytora BPR.</w:t>
      </w:r>
    </w:p>
    <w:p w:rsidR="00BD72E0" w:rsidRDefault="00BD72E0">
      <w:pPr>
        <w:jc w:val="center"/>
        <w:rPr>
          <w:b/>
          <w:sz w:val="22"/>
        </w:rPr>
      </w:pPr>
    </w:p>
    <w:p w:rsidR="00BD72E0" w:rsidRDefault="00BD72E0">
      <w:pPr>
        <w:jc w:val="center"/>
        <w:rPr>
          <w:b/>
          <w:sz w:val="22"/>
        </w:r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3118A1" w:rsidRDefault="003118A1" w:rsidP="001177C7">
      <w:pPr>
        <w:numPr>
          <w:ilvl w:val="0"/>
          <w:numId w:val="3"/>
        </w:numPr>
        <w:tabs>
          <w:tab w:val="clear" w:pos="360"/>
          <w:tab w:val="num" w:pos="142"/>
        </w:tabs>
        <w:ind w:left="284" w:hanging="284"/>
        <w:jc w:val="both"/>
        <w:rPr>
          <w:sz w:val="22"/>
        </w:rPr>
      </w:pPr>
      <w:r>
        <w:rPr>
          <w:sz w:val="22"/>
        </w:rPr>
        <w:t>Wobec braku certyfikacji ALS, ITLS zobowiązuję się do uzupełnienia wymogu w trakcie trwania umowy , lecz nie później niż w ciągu 12 miesięcy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sidR="001C24DF">
        <w:rPr>
          <w:sz w:val="22"/>
        </w:rPr>
        <w:t xml:space="preserve"> 2019</w:t>
      </w:r>
      <w:r w:rsidR="009E1280">
        <w:rPr>
          <w:sz w:val="22"/>
        </w:rPr>
        <w:t xml:space="preserve"> r.  poz. </w:t>
      </w:r>
      <w:r w:rsidR="001C24DF">
        <w:rPr>
          <w:sz w:val="22"/>
        </w:rPr>
        <w:t>1781</w:t>
      </w:r>
      <w:r w:rsidRPr="001177C7">
        <w:rPr>
          <w:sz w:val="22"/>
        </w:rPr>
        <w:t xml:space="preserve">z </w:t>
      </w:r>
      <w:proofErr w:type="spellStart"/>
      <w:r w:rsidRPr="001177C7">
        <w:rPr>
          <w:sz w:val="22"/>
        </w:rPr>
        <w:t>późn</w:t>
      </w:r>
      <w:proofErr w:type="spellEnd"/>
      <w:r w:rsidRPr="001177C7">
        <w:rPr>
          <w:sz w:val="22"/>
        </w:rPr>
        <w:t xml:space="preserve">. zm.) oraz ustawie z dnia 6 listopada 2008 r. o </w:t>
      </w:r>
      <w:r w:rsidR="007506CC">
        <w:rPr>
          <w:sz w:val="22"/>
        </w:rPr>
        <w:t xml:space="preserve">prawach </w:t>
      </w:r>
      <w:r w:rsidRPr="001177C7">
        <w:rPr>
          <w:sz w:val="22"/>
        </w:rPr>
        <w:t>pacjenta i Rzeczniku Praw Pacjenta (</w:t>
      </w:r>
      <w:proofErr w:type="spellStart"/>
      <w:r w:rsidRPr="001177C7">
        <w:rPr>
          <w:sz w:val="22"/>
        </w:rPr>
        <w:t>j.t</w:t>
      </w:r>
      <w:proofErr w:type="spellEnd"/>
      <w:r w:rsidRPr="001177C7">
        <w:rPr>
          <w:sz w:val="22"/>
        </w:rPr>
        <w:t xml:space="preserve">. Dz. U. </w:t>
      </w:r>
      <w:r w:rsidR="00B3505B">
        <w:rPr>
          <w:sz w:val="22"/>
        </w:rPr>
        <w:br/>
      </w:r>
      <w:r w:rsidR="001C24DF">
        <w:rPr>
          <w:sz w:val="22"/>
        </w:rPr>
        <w:t>z 2020</w:t>
      </w:r>
      <w:r w:rsidR="006609CE">
        <w:rPr>
          <w:sz w:val="22"/>
        </w:rPr>
        <w:t xml:space="preserve"> r. poz. </w:t>
      </w:r>
      <w:r w:rsidR="001C24DF">
        <w:rPr>
          <w:sz w:val="22"/>
        </w:rPr>
        <w:t>849</w:t>
      </w:r>
      <w:r w:rsidR="009E1280">
        <w:rPr>
          <w:sz w:val="22"/>
        </w:rPr>
        <w:t xml:space="preserve"> z </w:t>
      </w:r>
      <w:proofErr w:type="spellStart"/>
      <w:r w:rsidR="009E1280">
        <w:rPr>
          <w:sz w:val="22"/>
        </w:rPr>
        <w:t>późn</w:t>
      </w:r>
      <w:proofErr w:type="spellEnd"/>
      <w:r w:rsidR="009E1280">
        <w:rPr>
          <w:sz w:val="22"/>
        </w:rPr>
        <w:t>.</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sz w:val="22"/>
        </w:rPr>
      </w:pPr>
      <w:r>
        <w:rPr>
          <w:sz w:val="22"/>
        </w:rPr>
        <w:t>5.</w:t>
      </w:r>
      <w:r>
        <w:rPr>
          <w:b/>
          <w:sz w:val="22"/>
        </w:rPr>
        <w:t xml:space="preserve">   </w:t>
      </w:r>
      <w:r>
        <w:rPr>
          <w:sz w:val="22"/>
        </w:rPr>
        <w:t>Posiadania aktualnej książeczki zdrowia do celów sanitarno-epidemiologicznych.</w:t>
      </w:r>
    </w:p>
    <w:p w:rsidR="003118A1" w:rsidRDefault="003118A1">
      <w:pPr>
        <w:pStyle w:val="Tekstpodstawowy21"/>
        <w:jc w:val="both"/>
        <w:rPr>
          <w:b/>
          <w:sz w:val="22"/>
        </w:rPr>
      </w:pPr>
      <w:r>
        <w:rPr>
          <w:sz w:val="22"/>
        </w:rPr>
        <w:t>6.   Starannej ewidencji obecności w pracy - wersja elektroniczna i papierowa.</w:t>
      </w: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4F5F75">
        <w:rPr>
          <w:sz w:val="22"/>
        </w:rPr>
        <w:t>cje dyżurowe w terminie do 1</w:t>
      </w:r>
      <w:r w:rsidR="009E1280">
        <w:rPr>
          <w:sz w:val="22"/>
        </w:rPr>
        <w:t>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3118A1">
        <w:rPr>
          <w:sz w:val="22"/>
          <w:szCs w:val="22"/>
        </w:rPr>
        <w:t>Bielsku-Białej:</w:t>
      </w:r>
    </w:p>
    <w:p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805BBE"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661495" w:rsidRDefault="00E14990">
      <w:pPr>
        <w:pStyle w:val="Tekstpodstawowywcity"/>
        <w:rPr>
          <w:b/>
          <w:sz w:val="22"/>
          <w:szCs w:val="22"/>
        </w:rPr>
      </w:pPr>
      <w:r>
        <w:rPr>
          <w:sz w:val="22"/>
          <w:szCs w:val="22"/>
        </w:rPr>
        <w:t xml:space="preserve">    </w:t>
      </w:r>
      <w:r w:rsidR="003118A1">
        <w:rPr>
          <w:sz w:val="22"/>
          <w:szCs w:val="22"/>
        </w:rPr>
        <w:t xml:space="preserve">  </w:t>
      </w:r>
      <w:r>
        <w:rPr>
          <w:sz w:val="22"/>
          <w:szCs w:val="22"/>
        </w:rPr>
        <w:t xml:space="preserve"> </w:t>
      </w:r>
      <w:r w:rsidR="00F130B1" w:rsidRPr="009E1280">
        <w:rPr>
          <w:sz w:val="22"/>
          <w:szCs w:val="22"/>
        </w:rPr>
        <w:t xml:space="preserve">- </w:t>
      </w:r>
      <w:r w:rsidR="003118A1">
        <w:rPr>
          <w:sz w:val="22"/>
          <w:szCs w:val="22"/>
        </w:rPr>
        <w:t>dyżur  wzmożony ............................................</w:t>
      </w:r>
      <w:r w:rsidR="002307C4">
        <w:rPr>
          <w:b/>
          <w:sz w:val="22"/>
          <w:szCs w:val="22"/>
        </w:rPr>
        <w:t xml:space="preserve"> </w:t>
      </w:r>
      <w:r w:rsidR="00661495" w:rsidRPr="002307C4">
        <w:rPr>
          <w:b/>
          <w:sz w:val="22"/>
          <w:szCs w:val="22"/>
        </w:rPr>
        <w:t>zł</w:t>
      </w:r>
      <w:r w:rsidR="00661495" w:rsidRPr="009E1280">
        <w:rPr>
          <w:b/>
          <w:sz w:val="22"/>
          <w:szCs w:val="22"/>
        </w:rPr>
        <w:t>/godz</w:t>
      </w:r>
      <w:r w:rsidR="009E1280">
        <w:rPr>
          <w:b/>
          <w:sz w:val="22"/>
          <w:szCs w:val="22"/>
        </w:rPr>
        <w:t>.</w:t>
      </w:r>
    </w:p>
    <w:p w:rsidR="009C263D" w:rsidRDefault="009C263D" w:rsidP="009C263D">
      <w:pPr>
        <w:pStyle w:val="Tekstpodstawowywcity"/>
        <w:ind w:firstLine="0"/>
        <w:rPr>
          <w:sz w:val="22"/>
          <w:szCs w:val="22"/>
        </w:rPr>
      </w:pPr>
      <w:r>
        <w:rPr>
          <w:sz w:val="22"/>
          <w:szCs w:val="22"/>
        </w:rPr>
        <w:t>2) w</w:t>
      </w:r>
      <w:r w:rsidRPr="009E1280">
        <w:rPr>
          <w:sz w:val="22"/>
          <w:szCs w:val="22"/>
        </w:rPr>
        <w:t xml:space="preserve"> Zespołach Ratownictwa Medycznego </w:t>
      </w:r>
      <w:r>
        <w:rPr>
          <w:sz w:val="22"/>
          <w:szCs w:val="22"/>
        </w:rPr>
        <w:t xml:space="preserve"> w stacji w  Kobiernicach :</w:t>
      </w:r>
    </w:p>
    <w:p w:rsidR="009C263D" w:rsidRPr="009E1280" w:rsidRDefault="009C263D" w:rsidP="009C263D">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9C263D" w:rsidRPr="009E1280" w:rsidRDefault="009C263D" w:rsidP="009C263D">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9C263D" w:rsidRDefault="009C263D" w:rsidP="009C263D">
      <w:pPr>
        <w:pStyle w:val="Tekstpodstawowywcity"/>
        <w:rPr>
          <w:b/>
          <w:sz w:val="22"/>
          <w:szCs w:val="22"/>
        </w:rPr>
      </w:pPr>
      <w:r>
        <w:rPr>
          <w:sz w:val="22"/>
          <w:szCs w:val="22"/>
        </w:rPr>
        <w:t xml:space="preserve">       </w:t>
      </w:r>
      <w:r w:rsidRPr="009E1280">
        <w:rPr>
          <w:sz w:val="22"/>
          <w:szCs w:val="22"/>
        </w:rPr>
        <w:t xml:space="preserve">- </w:t>
      </w:r>
      <w:r>
        <w:rPr>
          <w:sz w:val="22"/>
          <w:szCs w:val="22"/>
        </w:rPr>
        <w:t>dyżur  wzmożony ............................................</w:t>
      </w:r>
      <w:r>
        <w:rPr>
          <w:b/>
          <w:sz w:val="22"/>
          <w:szCs w:val="22"/>
        </w:rPr>
        <w:t xml:space="preserve"> </w:t>
      </w:r>
      <w:r w:rsidRPr="002307C4">
        <w:rPr>
          <w:b/>
          <w:sz w:val="22"/>
          <w:szCs w:val="22"/>
        </w:rPr>
        <w:t>zł</w:t>
      </w:r>
      <w:r w:rsidRPr="009E1280">
        <w:rPr>
          <w:b/>
          <w:sz w:val="22"/>
          <w:szCs w:val="22"/>
        </w:rPr>
        <w:t>/godz</w:t>
      </w:r>
      <w:r>
        <w:rPr>
          <w:b/>
          <w:sz w:val="22"/>
          <w:szCs w:val="22"/>
        </w:rPr>
        <w:t>.</w:t>
      </w:r>
    </w:p>
    <w:p w:rsidR="003118A1" w:rsidRPr="009E1280" w:rsidRDefault="003118A1">
      <w:pPr>
        <w:pStyle w:val="Tekstpodstawowywcity"/>
        <w:rPr>
          <w:sz w:val="22"/>
          <w:szCs w:val="22"/>
        </w:rPr>
      </w:pPr>
    </w:p>
    <w:p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sidR="005502D5">
        <w:rPr>
          <w:sz w:val="22"/>
        </w:rPr>
        <w:t xml:space="preserve"> wraz </w:t>
      </w:r>
      <w:r w:rsidR="004F5F75">
        <w:rPr>
          <w:sz w:val="22"/>
        </w:rPr>
        <w:t xml:space="preserve">                   </w:t>
      </w:r>
      <w:r w:rsidR="005502D5">
        <w:rPr>
          <w:sz w:val="22"/>
        </w:rPr>
        <w:t xml:space="preserve">z załącznikiem, </w:t>
      </w:r>
      <w:r>
        <w:rPr>
          <w:sz w:val="22"/>
        </w:rPr>
        <w:t xml:space="preserve">zgodnie  </w:t>
      </w:r>
      <w:r w:rsidR="00461ED9">
        <w:rPr>
          <w:sz w:val="22"/>
        </w:rP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5502D5">
        <w:rPr>
          <w:sz w:val="22"/>
        </w:rPr>
        <w:t>/fakturę wraz z załącznikiem</w:t>
      </w:r>
      <w:r w:rsidR="004F5F75">
        <w:rPr>
          <w:sz w:val="22"/>
        </w:rPr>
        <w:t xml:space="preserve">             </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xml:space="preserve">, nie pełni funkcji, ani nie </w:t>
      </w:r>
      <w:r>
        <w:rPr>
          <w:sz w:val="22"/>
        </w:rPr>
        <w:lastRenderedPageBreak/>
        <w:t>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B721B9">
        <w:rPr>
          <w:b/>
          <w:sz w:val="22"/>
        </w:rPr>
        <w:t xml:space="preserve"> </w:t>
      </w:r>
      <w:r w:rsidR="00C17CCD">
        <w:rPr>
          <w:b/>
          <w:sz w:val="22"/>
        </w:rPr>
        <w:t>01.07</w:t>
      </w:r>
      <w:r w:rsidR="00AE39A9">
        <w:rPr>
          <w:b/>
          <w:sz w:val="22"/>
        </w:rPr>
        <w:t>.2022</w:t>
      </w:r>
      <w:r>
        <w:rPr>
          <w:b/>
          <w:sz w:val="22"/>
        </w:rPr>
        <w:t xml:space="preserve"> r.</w:t>
      </w:r>
      <w:r>
        <w:rPr>
          <w:sz w:val="22"/>
        </w:rPr>
        <w:t xml:space="preserve"> do </w:t>
      </w:r>
      <w:r w:rsidR="005502D5">
        <w:rPr>
          <w:b/>
          <w:sz w:val="22"/>
        </w:rPr>
        <w:t xml:space="preserve"> 31.12.2022</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E70240" w:rsidRPr="00E70240" w:rsidRDefault="00F130B1" w:rsidP="00E70240">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E70240" w:rsidRPr="00E70240" w:rsidRDefault="00E70240" w:rsidP="00E70240">
      <w:pPr>
        <w:ind w:left="567"/>
        <w:jc w:val="both"/>
        <w:rPr>
          <w:b/>
          <w:sz w:val="22"/>
        </w:rPr>
      </w:pPr>
      <w:r w:rsidRPr="00E70240">
        <w:rPr>
          <w:sz w:val="22"/>
        </w:rPr>
        <w:t>4. Udzielający zamówienia zastrzega sobie możliwość zmiany wysokości stawek godzinowych              z tytułu wykonania niniejszej umowy w formie aneksu do umowy .</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00D83"/>
    <w:rsid w:val="000036DF"/>
    <w:rsid w:val="0002220E"/>
    <w:rsid w:val="0006359D"/>
    <w:rsid w:val="000927E5"/>
    <w:rsid w:val="001177C7"/>
    <w:rsid w:val="001A52BC"/>
    <w:rsid w:val="001C24DF"/>
    <w:rsid w:val="00230411"/>
    <w:rsid w:val="002307C4"/>
    <w:rsid w:val="002D2372"/>
    <w:rsid w:val="002F53DF"/>
    <w:rsid w:val="003118A1"/>
    <w:rsid w:val="00336106"/>
    <w:rsid w:val="003B6302"/>
    <w:rsid w:val="003C1BE8"/>
    <w:rsid w:val="003C6147"/>
    <w:rsid w:val="004138BD"/>
    <w:rsid w:val="00416664"/>
    <w:rsid w:val="004448A1"/>
    <w:rsid w:val="0045260B"/>
    <w:rsid w:val="00461ED9"/>
    <w:rsid w:val="004678EA"/>
    <w:rsid w:val="004C144E"/>
    <w:rsid w:val="004F5F75"/>
    <w:rsid w:val="005502D5"/>
    <w:rsid w:val="00554807"/>
    <w:rsid w:val="00594D84"/>
    <w:rsid w:val="005C7EED"/>
    <w:rsid w:val="005E5B7E"/>
    <w:rsid w:val="005F1F0F"/>
    <w:rsid w:val="00645349"/>
    <w:rsid w:val="0065500F"/>
    <w:rsid w:val="006609CE"/>
    <w:rsid w:val="00661495"/>
    <w:rsid w:val="006816F2"/>
    <w:rsid w:val="006A76DC"/>
    <w:rsid w:val="006E6519"/>
    <w:rsid w:val="006F79F5"/>
    <w:rsid w:val="007506CC"/>
    <w:rsid w:val="0076111B"/>
    <w:rsid w:val="007879BF"/>
    <w:rsid w:val="007A3E67"/>
    <w:rsid w:val="007A6439"/>
    <w:rsid w:val="007E4DED"/>
    <w:rsid w:val="00805BBE"/>
    <w:rsid w:val="00813DD9"/>
    <w:rsid w:val="00816A31"/>
    <w:rsid w:val="00865702"/>
    <w:rsid w:val="008717CF"/>
    <w:rsid w:val="008B3424"/>
    <w:rsid w:val="00912135"/>
    <w:rsid w:val="009C263D"/>
    <w:rsid w:val="009C7F24"/>
    <w:rsid w:val="009D5140"/>
    <w:rsid w:val="009E1280"/>
    <w:rsid w:val="009E7388"/>
    <w:rsid w:val="00A129AE"/>
    <w:rsid w:val="00A62686"/>
    <w:rsid w:val="00A77A13"/>
    <w:rsid w:val="00A8642F"/>
    <w:rsid w:val="00AA76F2"/>
    <w:rsid w:val="00AC36EB"/>
    <w:rsid w:val="00AD06AF"/>
    <w:rsid w:val="00AE39A9"/>
    <w:rsid w:val="00B2401A"/>
    <w:rsid w:val="00B34787"/>
    <w:rsid w:val="00B3505B"/>
    <w:rsid w:val="00B721B9"/>
    <w:rsid w:val="00B8326F"/>
    <w:rsid w:val="00BD72E0"/>
    <w:rsid w:val="00C17CCD"/>
    <w:rsid w:val="00C245E2"/>
    <w:rsid w:val="00C3745E"/>
    <w:rsid w:val="00C4516E"/>
    <w:rsid w:val="00D01229"/>
    <w:rsid w:val="00D121F6"/>
    <w:rsid w:val="00D66FEC"/>
    <w:rsid w:val="00D9551A"/>
    <w:rsid w:val="00DA07F0"/>
    <w:rsid w:val="00E02046"/>
    <w:rsid w:val="00E14990"/>
    <w:rsid w:val="00E309FC"/>
    <w:rsid w:val="00E70240"/>
    <w:rsid w:val="00EB72F0"/>
    <w:rsid w:val="00ED3F45"/>
    <w:rsid w:val="00EE561E"/>
    <w:rsid w:val="00F03AAC"/>
    <w:rsid w:val="00F130B1"/>
    <w:rsid w:val="00F15BAE"/>
    <w:rsid w:val="00F31869"/>
    <w:rsid w:val="00F32804"/>
    <w:rsid w:val="00F43D1A"/>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2311</Words>
  <Characters>13866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Grazyna Stryczek</cp:lastModifiedBy>
  <cp:revision>16</cp:revision>
  <cp:lastPrinted>2021-11-18T13:01:00Z</cp:lastPrinted>
  <dcterms:created xsi:type="dcterms:W3CDTF">2020-06-08T10:57:00Z</dcterms:created>
  <dcterms:modified xsi:type="dcterms:W3CDTF">2022-06-06T10:00:00Z</dcterms:modified>
</cp:coreProperties>
</file>