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w:t>
      </w:r>
      <w:proofErr w:type="spellStart"/>
      <w:r w:rsidR="00D93878">
        <w:rPr>
          <w:sz w:val="22"/>
        </w:rPr>
        <w:t>em</w:t>
      </w:r>
      <w:proofErr w:type="spellEnd"/>
      <w:r>
        <w:rPr>
          <w:sz w:val="22"/>
        </w:rPr>
        <w:t xml:space="preserve">/   </w:t>
      </w:r>
    </w:p>
    <w:p w:rsidR="006E3199" w:rsidRDefault="00D93878">
      <w:pPr>
        <w:rPr>
          <w:b/>
          <w:sz w:val="22"/>
        </w:rPr>
      </w:pPr>
      <w:r>
        <w:rPr>
          <w:sz w:val="22"/>
        </w:rPr>
        <w:t>Zamieszkałą/</w:t>
      </w:r>
      <w:proofErr w:type="spellStart"/>
      <w:r>
        <w:rPr>
          <w:sz w:val="22"/>
        </w:rPr>
        <w:t>ym</w:t>
      </w:r>
      <w:proofErr w:type="spellEnd"/>
      <w:r w:rsidR="006E3199">
        <w:rPr>
          <w:sz w:val="22"/>
        </w:rPr>
        <w:t xml:space="preserve"> </w:t>
      </w:r>
    </w:p>
    <w:p w:rsidR="006E3199" w:rsidRDefault="00D93878">
      <w:pPr>
        <w:rPr>
          <w:b/>
          <w:sz w:val="22"/>
        </w:rPr>
      </w:pPr>
      <w:r>
        <w:rPr>
          <w:b/>
          <w:sz w:val="22"/>
        </w:rPr>
        <w:t>Z</w:t>
      </w:r>
      <w:r w:rsidR="006E3199">
        <w:rPr>
          <w:b/>
          <w:sz w:val="22"/>
        </w:rPr>
        <w:t>arejestrowan</w:t>
      </w:r>
      <w:r>
        <w:rPr>
          <w:b/>
          <w:sz w:val="22"/>
        </w:rPr>
        <w:t>ą/</w:t>
      </w:r>
      <w:proofErr w:type="spellStart"/>
      <w:r w:rsidR="006E3199">
        <w:rPr>
          <w:b/>
          <w:sz w:val="22"/>
        </w:rPr>
        <w:t>ym</w:t>
      </w:r>
      <w:proofErr w:type="spellEnd"/>
      <w:r w:rsidR="006E3199">
        <w:rPr>
          <w:b/>
          <w:sz w:val="22"/>
        </w:rPr>
        <w:t xml:space="preserve">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Na podstawie art. 26 i 27 ustawy z dnia 15 kwietnia 2011 r. o działalności</w:t>
      </w:r>
      <w:r w:rsidR="002B2751">
        <w:rPr>
          <w:sz w:val="22"/>
        </w:rPr>
        <w:t xml:space="preserve"> leczniczej (</w:t>
      </w:r>
      <w:proofErr w:type="spellStart"/>
      <w:r w:rsidR="002B2751">
        <w:rPr>
          <w:sz w:val="22"/>
        </w:rPr>
        <w:t>j.t</w:t>
      </w:r>
      <w:proofErr w:type="spellEnd"/>
      <w:r w:rsidR="002B2751">
        <w:rPr>
          <w:sz w:val="22"/>
        </w:rPr>
        <w:t xml:space="preserve">. Dz. U. </w:t>
      </w:r>
      <w:r w:rsidR="002B2751">
        <w:rPr>
          <w:sz w:val="22"/>
        </w:rPr>
        <w:br/>
        <w:t>z 2022</w:t>
      </w:r>
      <w:r>
        <w:rPr>
          <w:sz w:val="22"/>
        </w:rPr>
        <w:t xml:space="preserve"> r. poz. </w:t>
      </w:r>
      <w:r w:rsidR="002B2751">
        <w:rPr>
          <w:sz w:val="22"/>
        </w:rPr>
        <w:t>633</w:t>
      </w:r>
      <w:r w:rsidR="00430AC3">
        <w:rPr>
          <w:sz w:val="22"/>
        </w:rPr>
        <w:t xml:space="preserve"> </w:t>
      </w:r>
      <w:r w:rsidR="001928AD">
        <w:rPr>
          <w:sz w:val="22"/>
        </w:rPr>
        <w:t xml:space="preserve"> z </w:t>
      </w:r>
      <w:proofErr w:type="spellStart"/>
      <w:r w:rsidR="001928AD">
        <w:rPr>
          <w:sz w:val="22"/>
        </w:rPr>
        <w:t>późn.zm</w:t>
      </w:r>
      <w:proofErr w:type="spellEnd"/>
      <w:r w:rsidR="001928AD">
        <w:rPr>
          <w:sz w:val="22"/>
        </w:rPr>
        <w:t>.</w:t>
      </w:r>
      <w:r>
        <w:rPr>
          <w:sz w:val="22"/>
        </w:rPr>
        <w:t xml:space="preserve">) </w:t>
      </w:r>
      <w:r w:rsidR="006E3199">
        <w:rPr>
          <w:sz w:val="22"/>
        </w:rPr>
        <w:t>oraz w wyniku dokonania przez Udzielającego zamówienia wyboru oferty 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w:t>
      </w:r>
      <w:r w:rsidR="00A374C0">
        <w:rPr>
          <w:sz w:val="22"/>
        </w:rPr>
        <w:t>19</w:t>
      </w:r>
      <w:r>
        <w:rPr>
          <w:sz w:val="22"/>
        </w:rPr>
        <w:t xml:space="preserve"> r.  poz. </w:t>
      </w:r>
      <w:r w:rsidR="00A374C0">
        <w:rPr>
          <w:sz w:val="22"/>
        </w:rPr>
        <w:t>1781</w:t>
      </w:r>
      <w:r w:rsidRPr="001177C7">
        <w:rPr>
          <w:sz w:val="22"/>
        </w:rPr>
        <w:t xml:space="preserve"> z </w:t>
      </w:r>
      <w:proofErr w:type="spellStart"/>
      <w:r w:rsidRPr="001177C7">
        <w:rPr>
          <w:sz w:val="22"/>
        </w:rPr>
        <w:t>późn</w:t>
      </w:r>
      <w:proofErr w:type="spellEnd"/>
      <w:r w:rsidRPr="001177C7">
        <w:rPr>
          <w:sz w:val="22"/>
        </w:rPr>
        <w:t>.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00A374C0">
        <w:rPr>
          <w:sz w:val="22"/>
        </w:rPr>
        <w:t>z 2020</w:t>
      </w:r>
      <w:r w:rsidR="00FE2810">
        <w:rPr>
          <w:sz w:val="22"/>
        </w:rPr>
        <w:t xml:space="preserve"> r. poz. </w:t>
      </w:r>
      <w:r w:rsidR="00A374C0">
        <w:rPr>
          <w:sz w:val="22"/>
        </w:rPr>
        <w:t>849</w:t>
      </w:r>
      <w:r>
        <w:rPr>
          <w:sz w:val="22"/>
        </w:rPr>
        <w:t xml:space="preserve"> z </w:t>
      </w:r>
      <w:proofErr w:type="spellStart"/>
      <w:r>
        <w:rPr>
          <w:sz w:val="22"/>
        </w:rPr>
        <w:t>późn</w:t>
      </w:r>
      <w:proofErr w:type="spellEnd"/>
      <w:r>
        <w:rPr>
          <w:sz w:val="22"/>
        </w:rPr>
        <w:t>.</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sz w:val="22"/>
        </w:rPr>
      </w:pPr>
      <w:r>
        <w:rPr>
          <w:sz w:val="22"/>
        </w:rPr>
        <w:lastRenderedPageBreak/>
        <w:t>5.</w:t>
      </w:r>
      <w:r w:rsidR="00FB3CC5">
        <w:rPr>
          <w:b/>
          <w:sz w:val="22"/>
        </w:rPr>
        <w:t xml:space="preserve">  </w:t>
      </w:r>
      <w:r>
        <w:rPr>
          <w:sz w:val="22"/>
        </w:rPr>
        <w:t>Posiadania aktualnej książeczki zdrowia do celów sanitarno-epidemiologicznych.</w:t>
      </w:r>
    </w:p>
    <w:p w:rsidR="00004DF0" w:rsidRDefault="00004DF0" w:rsidP="00004DF0">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04DF0" w:rsidRDefault="00004DF0" w:rsidP="00004DF0">
      <w:pPr>
        <w:pStyle w:val="Tekstpodstawowy21"/>
        <w:rPr>
          <w:b/>
          <w:sz w:val="22"/>
        </w:rPr>
      </w:pPr>
    </w:p>
    <w:p w:rsidR="00004DF0" w:rsidRDefault="00004DF0" w:rsidP="00FB3CC5">
      <w:pPr>
        <w:pStyle w:val="Tekstpodstawowy21"/>
        <w:tabs>
          <w:tab w:val="left" w:pos="0"/>
          <w:tab w:val="num" w:pos="284"/>
        </w:tabs>
        <w:ind w:left="284" w:hanging="284"/>
        <w:jc w:val="both"/>
        <w:rPr>
          <w:b/>
          <w:sz w:val="22"/>
        </w:rPr>
      </w:pP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712BA8">
        <w:rPr>
          <w:sz w:val="22"/>
        </w:rPr>
        <w:t>cje dyżurowe w terminie do 1</w:t>
      </w:r>
      <w:r w:rsidR="00AE263D">
        <w:rPr>
          <w:sz w:val="22"/>
        </w:rPr>
        <w:t>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faktury/rachunku</w:t>
      </w:r>
      <w:r w:rsidR="007A79E6">
        <w:rPr>
          <w:sz w:val="22"/>
        </w:rPr>
        <w:t xml:space="preserve"> wraz </w:t>
      </w:r>
      <w:r w:rsidR="00DD52C9">
        <w:rPr>
          <w:sz w:val="22"/>
        </w:rPr>
        <w:t xml:space="preserve">                   </w:t>
      </w:r>
      <w:r w:rsidR="007A79E6">
        <w:rPr>
          <w:sz w:val="22"/>
        </w:rPr>
        <w:t>z załącznikiem</w:t>
      </w:r>
      <w:r>
        <w:rPr>
          <w:sz w:val="22"/>
        </w:rPr>
        <w:t xml:space="preserve">,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 xml:space="preserve">Przyjmujący zamówienie  zobowiązany jest przedłożyć fakturę/rachunek </w:t>
      </w:r>
      <w:r w:rsidR="00712BA8">
        <w:rPr>
          <w:sz w:val="22"/>
        </w:rPr>
        <w:t xml:space="preserve">wraz z załącznikiem </w:t>
      </w:r>
      <w:r>
        <w:rPr>
          <w:sz w:val="22"/>
        </w:rPr>
        <w:t>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0E4328">
        <w:rPr>
          <w:b/>
          <w:sz w:val="22"/>
        </w:rPr>
        <w:t xml:space="preserve"> </w:t>
      </w:r>
      <w:r w:rsidR="00D324B0">
        <w:rPr>
          <w:b/>
          <w:sz w:val="22"/>
        </w:rPr>
        <w:t>01.07</w:t>
      </w:r>
      <w:r w:rsidR="002B2751">
        <w:rPr>
          <w:b/>
          <w:sz w:val="22"/>
        </w:rPr>
        <w:t>.2022</w:t>
      </w:r>
      <w:r>
        <w:rPr>
          <w:b/>
          <w:sz w:val="22"/>
        </w:rPr>
        <w:t xml:space="preserve"> r.</w:t>
      </w:r>
      <w:r>
        <w:rPr>
          <w:sz w:val="22"/>
        </w:rPr>
        <w:t xml:space="preserve"> do </w:t>
      </w:r>
      <w:r w:rsidR="00712BA8">
        <w:rPr>
          <w:b/>
          <w:sz w:val="22"/>
        </w:rPr>
        <w:t xml:space="preserve"> 31.12.2022</w:t>
      </w:r>
      <w:r w:rsidR="000C22EC">
        <w:rPr>
          <w:b/>
          <w:sz w:val="22"/>
        </w:rPr>
        <w:t xml:space="preserve">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42527D" w:rsidRDefault="006E3199" w:rsidP="0042527D">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42527D" w:rsidRPr="0042527D" w:rsidRDefault="0042527D" w:rsidP="0042527D">
      <w:pPr>
        <w:ind w:left="567"/>
        <w:jc w:val="both"/>
        <w:rPr>
          <w:b/>
          <w:sz w:val="22"/>
        </w:rPr>
      </w:pPr>
      <w:r w:rsidRPr="0042527D">
        <w:rPr>
          <w:sz w:val="22"/>
        </w:rPr>
        <w:t>4. Udzielający zamówienia zastrzega sobie możliwość zmiany wysokości stawek godzinowych              z tytułu wykonania niniejszej umowy w formie aneksu do umowy .</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584FAC"/>
    <w:rsid w:val="00004DF0"/>
    <w:rsid w:val="00016C77"/>
    <w:rsid w:val="00053ABA"/>
    <w:rsid w:val="000B0B30"/>
    <w:rsid w:val="000C22EC"/>
    <w:rsid w:val="000E4328"/>
    <w:rsid w:val="000E7204"/>
    <w:rsid w:val="0010404D"/>
    <w:rsid w:val="00142FBB"/>
    <w:rsid w:val="001928AD"/>
    <w:rsid w:val="001C4015"/>
    <w:rsid w:val="00221740"/>
    <w:rsid w:val="00230848"/>
    <w:rsid w:val="00256EF3"/>
    <w:rsid w:val="002B2751"/>
    <w:rsid w:val="00362C1D"/>
    <w:rsid w:val="003800B1"/>
    <w:rsid w:val="003F1A59"/>
    <w:rsid w:val="0041202E"/>
    <w:rsid w:val="004152B8"/>
    <w:rsid w:val="0042527D"/>
    <w:rsid w:val="00430AC3"/>
    <w:rsid w:val="0043462B"/>
    <w:rsid w:val="00437D1C"/>
    <w:rsid w:val="0045198A"/>
    <w:rsid w:val="00490FF7"/>
    <w:rsid w:val="004B0796"/>
    <w:rsid w:val="004D1433"/>
    <w:rsid w:val="004D7273"/>
    <w:rsid w:val="004E420F"/>
    <w:rsid w:val="00533D03"/>
    <w:rsid w:val="00572D0E"/>
    <w:rsid w:val="00584FAC"/>
    <w:rsid w:val="006232E8"/>
    <w:rsid w:val="00642693"/>
    <w:rsid w:val="006978FE"/>
    <w:rsid w:val="006A6FED"/>
    <w:rsid w:val="006E3199"/>
    <w:rsid w:val="00712BA8"/>
    <w:rsid w:val="00776F5F"/>
    <w:rsid w:val="007A7312"/>
    <w:rsid w:val="007A79E6"/>
    <w:rsid w:val="007F00EC"/>
    <w:rsid w:val="008309CE"/>
    <w:rsid w:val="00861692"/>
    <w:rsid w:val="008B44A1"/>
    <w:rsid w:val="008D6497"/>
    <w:rsid w:val="008F0464"/>
    <w:rsid w:val="009666A9"/>
    <w:rsid w:val="009B2A12"/>
    <w:rsid w:val="00A0739C"/>
    <w:rsid w:val="00A251A3"/>
    <w:rsid w:val="00A31E21"/>
    <w:rsid w:val="00A374C0"/>
    <w:rsid w:val="00A5370D"/>
    <w:rsid w:val="00A61A58"/>
    <w:rsid w:val="00AD3260"/>
    <w:rsid w:val="00AE263D"/>
    <w:rsid w:val="00AF547F"/>
    <w:rsid w:val="00B273C2"/>
    <w:rsid w:val="00B36A04"/>
    <w:rsid w:val="00BA7B1F"/>
    <w:rsid w:val="00BC0B91"/>
    <w:rsid w:val="00BC132B"/>
    <w:rsid w:val="00BD45B0"/>
    <w:rsid w:val="00BE53C1"/>
    <w:rsid w:val="00C10D0A"/>
    <w:rsid w:val="00C306E1"/>
    <w:rsid w:val="00CB26EB"/>
    <w:rsid w:val="00CC74DC"/>
    <w:rsid w:val="00CD3ECC"/>
    <w:rsid w:val="00D2227E"/>
    <w:rsid w:val="00D27106"/>
    <w:rsid w:val="00D324B0"/>
    <w:rsid w:val="00D4659E"/>
    <w:rsid w:val="00D6330A"/>
    <w:rsid w:val="00D66D1E"/>
    <w:rsid w:val="00D93878"/>
    <w:rsid w:val="00DD52C9"/>
    <w:rsid w:val="00DF3931"/>
    <w:rsid w:val="00FB3CC5"/>
    <w:rsid w:val="00FE2810"/>
    <w:rsid w:val="00FF0B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 w:type="paragraph" w:styleId="Akapitzlist">
    <w:name w:val="List Paragraph"/>
    <w:basedOn w:val="Normalny"/>
    <w:uiPriority w:val="34"/>
    <w:qFormat/>
    <w:rsid w:val="00425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2048</Words>
  <Characters>12288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Grazyna Stryczek</cp:lastModifiedBy>
  <cp:revision>15</cp:revision>
  <cp:lastPrinted>2019-11-28T09:53:00Z</cp:lastPrinted>
  <dcterms:created xsi:type="dcterms:W3CDTF">2020-06-08T10:56:00Z</dcterms:created>
  <dcterms:modified xsi:type="dcterms:W3CDTF">2022-06-06T10:00:00Z</dcterms:modified>
</cp:coreProperties>
</file>