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 PRZEDMIOCIE </w:t>
      </w:r>
      <w:r w:rsidR="002F71A7">
        <w:rPr>
          <w:i w:val="0"/>
          <w:iCs w:val="0"/>
          <w:sz w:val="32"/>
          <w:szCs w:val="32"/>
        </w:rPr>
        <w:t xml:space="preserve">UZUPEŁNIAJACEGO </w:t>
      </w:r>
      <w:r w:rsidRPr="006C3B49">
        <w:rPr>
          <w:i w:val="0"/>
          <w:iCs w:val="0"/>
          <w:sz w:val="32"/>
          <w:szCs w:val="32"/>
        </w:rPr>
        <w:t>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2F71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 okresie od </w:t>
      </w:r>
      <w:r w:rsidR="0048500E">
        <w:rPr>
          <w:b/>
          <w:i/>
          <w:sz w:val="32"/>
          <w:szCs w:val="32"/>
        </w:rPr>
        <w:t>01.06.2022</w:t>
      </w:r>
      <w:r w:rsidR="00740E9B">
        <w:rPr>
          <w:b/>
          <w:i/>
          <w:sz w:val="32"/>
          <w:szCs w:val="32"/>
        </w:rPr>
        <w:t xml:space="preserve"> </w:t>
      </w:r>
      <w:r w:rsidR="00360C1E">
        <w:rPr>
          <w:b/>
          <w:i/>
          <w:sz w:val="32"/>
          <w:szCs w:val="32"/>
        </w:rPr>
        <w:t>r. do 31.12.2022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48500E">
        <w:rPr>
          <w:b/>
          <w:i/>
          <w:sz w:val="32"/>
          <w:szCs w:val="32"/>
        </w:rPr>
        <w:t>maj</w:t>
      </w:r>
      <w:r w:rsidR="003F6CB5">
        <w:rPr>
          <w:b/>
          <w:i/>
          <w:sz w:val="32"/>
          <w:szCs w:val="32"/>
        </w:rPr>
        <w:t xml:space="preserve"> </w:t>
      </w:r>
      <w:r w:rsidR="0048500E">
        <w:rPr>
          <w:b/>
          <w:i/>
          <w:sz w:val="32"/>
          <w:szCs w:val="32"/>
        </w:rPr>
        <w:t>2022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>owa w art. 5 ust. 2 pkt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</w:t>
      </w:r>
      <w:r w:rsidR="0048500E">
        <w:rPr>
          <w:sz w:val="21"/>
          <w:szCs w:val="21"/>
        </w:rPr>
        <w:t>ci leczniczej (t.j.Dz. U. z 2022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48500E">
        <w:rPr>
          <w:sz w:val="21"/>
          <w:szCs w:val="21"/>
        </w:rPr>
        <w:t>633</w:t>
      </w:r>
      <w:r w:rsidR="00BD0E0F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C09F0" w:rsidRPr="001C5AC7">
        <w:rPr>
          <w:sz w:val="21"/>
          <w:szCs w:val="21"/>
        </w:rPr>
        <w:t xml:space="preserve">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48500E">
        <w:rPr>
          <w:b/>
          <w:sz w:val="21"/>
          <w:szCs w:val="21"/>
        </w:rPr>
        <w:t>1488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j. Dz. U. z 2021</w:t>
      </w:r>
      <w:r w:rsidRPr="006C3B49">
        <w:rPr>
          <w:sz w:val="21"/>
          <w:szCs w:val="21"/>
        </w:rPr>
        <w:t xml:space="preserve"> poz. </w:t>
      </w:r>
      <w:r w:rsidR="0048500E">
        <w:rPr>
          <w:sz w:val="21"/>
          <w:szCs w:val="21"/>
        </w:rPr>
        <w:t>2053</w:t>
      </w:r>
      <w:r w:rsidR="005677C4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>onać triage);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r>
        <w:rPr>
          <w:sz w:val="21"/>
          <w:szCs w:val="21"/>
        </w:rPr>
        <w:t xml:space="preserve">t.j. Dz. U. z </w:t>
      </w:r>
      <w:r w:rsidR="00A54966">
        <w:rPr>
          <w:sz w:val="21"/>
          <w:szCs w:val="21"/>
        </w:rPr>
        <w:t>2019</w:t>
      </w:r>
      <w:r w:rsidR="00912699">
        <w:rPr>
          <w:sz w:val="21"/>
          <w:szCs w:val="21"/>
        </w:rPr>
        <w:t xml:space="preserve"> r. poz. </w:t>
      </w:r>
      <w:r w:rsidR="00A54966">
        <w:rPr>
          <w:sz w:val="21"/>
          <w:szCs w:val="21"/>
        </w:rPr>
        <w:t>399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z późn.zm.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4B5767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 xml:space="preserve">(Dz. U. </w:t>
      </w:r>
      <w:r w:rsidR="00A54966">
        <w:rPr>
          <w:color w:val="000000" w:themeColor="text1"/>
          <w:sz w:val="21"/>
          <w:szCs w:val="21"/>
        </w:rPr>
        <w:t>2021</w:t>
      </w:r>
      <w:r>
        <w:rPr>
          <w:color w:val="000000" w:themeColor="text1"/>
          <w:sz w:val="21"/>
          <w:szCs w:val="21"/>
        </w:rPr>
        <w:t xml:space="preserve"> r. poz. </w:t>
      </w:r>
      <w:r w:rsidR="00A54966">
        <w:rPr>
          <w:color w:val="000000" w:themeColor="text1"/>
          <w:sz w:val="21"/>
          <w:szCs w:val="21"/>
        </w:rPr>
        <w:t>540</w:t>
      </w:r>
      <w:r>
        <w:rPr>
          <w:color w:val="000000" w:themeColor="text1"/>
          <w:sz w:val="21"/>
          <w:szCs w:val="21"/>
        </w:rPr>
        <w:t xml:space="preserve"> z późn.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97204A">
        <w:trPr>
          <w:trHeight w:val="953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="00B94453">
              <w:rPr>
                <w:b/>
                <w:sz w:val="21"/>
                <w:szCs w:val="21"/>
              </w:rPr>
              <w:t>0,00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864699">
              <w:rPr>
                <w:sz w:val="21"/>
                <w:szCs w:val="21"/>
              </w:rPr>
              <w:t xml:space="preserve"> Kobiernice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97204A">
        <w:trPr>
          <w:trHeight w:val="867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285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4B5767">
        <w:trPr>
          <w:trHeight w:val="618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  <w:r w:rsidR="00B94453">
              <w:rPr>
                <w:b/>
                <w:bCs/>
                <w:sz w:val="21"/>
                <w:szCs w:val="21"/>
              </w:rPr>
              <w:t>5,00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94453" w:rsidTr="004B5767">
        <w:trPr>
          <w:trHeight w:val="1039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B85975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864699">
              <w:rPr>
                <w:sz w:val="21"/>
                <w:szCs w:val="21"/>
              </w:rPr>
              <w:t>, Kobiernice</w:t>
            </w:r>
            <w:r>
              <w:rPr>
                <w:sz w:val="21"/>
                <w:szCs w:val="21"/>
              </w:rPr>
              <w:t xml:space="preserve">- </w:t>
            </w:r>
            <w:r w:rsidR="00864699">
              <w:rPr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>dyżur wzmoż</w:t>
            </w:r>
            <w:r w:rsidR="00B94453">
              <w:rPr>
                <w:sz w:val="21"/>
                <w:szCs w:val="21"/>
              </w:rPr>
              <w:t>ony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94453" w:rsidRDefault="00B85975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  <w:r w:rsidR="00B94453">
              <w:rPr>
                <w:b/>
                <w:bCs/>
                <w:sz w:val="21"/>
                <w:szCs w:val="21"/>
              </w:rPr>
              <w:t>0 zł/godz</w:t>
            </w:r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4B5767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2. Udzielający zamówienia dopuszcza możliwość zwiększenia stawki godzinowej </w:t>
      </w:r>
      <w:r w:rsidR="008F438B">
        <w:rPr>
          <w:sz w:val="21"/>
          <w:szCs w:val="21"/>
        </w:rPr>
        <w:t xml:space="preserve">w Zespołach Ratownictwa Medycznego </w:t>
      </w:r>
      <w:r>
        <w:rPr>
          <w:sz w:val="21"/>
          <w:szCs w:val="21"/>
        </w:rPr>
        <w:t>o 30% dodatek wyjazdowy zgodnie z obowiązującymi przepisami .</w:t>
      </w: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(pn-pt)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(pn-pt)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(pn-pt)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48500E">
        <w:rPr>
          <w:sz w:val="21"/>
          <w:szCs w:val="21"/>
        </w:rPr>
        <w:br/>
        <w:t>z 2021</w:t>
      </w:r>
      <w:r>
        <w:rPr>
          <w:sz w:val="21"/>
          <w:szCs w:val="21"/>
        </w:rPr>
        <w:t xml:space="preserve"> r. poz. </w:t>
      </w:r>
      <w:r w:rsidR="0048500E">
        <w:rPr>
          <w:sz w:val="21"/>
          <w:szCs w:val="21"/>
        </w:rPr>
        <w:t>2053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późn.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r w:rsidR="00B953A2">
        <w:rPr>
          <w:sz w:val="21"/>
          <w:szCs w:val="21"/>
        </w:rPr>
        <w:t>t.j.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późn.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7C33CE">
        <w:rPr>
          <w:sz w:val="21"/>
          <w:szCs w:val="21"/>
        </w:rPr>
        <w:t>cznych (Dz. U. z 2019</w:t>
      </w:r>
      <w:r>
        <w:rPr>
          <w:sz w:val="21"/>
          <w:szCs w:val="21"/>
        </w:rPr>
        <w:t xml:space="preserve"> r. poz. </w:t>
      </w:r>
      <w:r w:rsidR="007C33CE">
        <w:rPr>
          <w:sz w:val="21"/>
          <w:szCs w:val="21"/>
        </w:rPr>
        <w:t>399</w:t>
      </w:r>
      <w:r w:rsidRPr="006C3B49">
        <w:rPr>
          <w:sz w:val="21"/>
          <w:szCs w:val="21"/>
        </w:rPr>
        <w:t xml:space="preserve"> z późn.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7C33CE">
        <w:rPr>
          <w:sz w:val="21"/>
          <w:szCs w:val="21"/>
        </w:rPr>
        <w:t>z 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z późn.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7C33CE">
        <w:rPr>
          <w:color w:val="000000"/>
          <w:sz w:val="21"/>
          <w:szCs w:val="21"/>
        </w:rPr>
        <w:t>odków publicznych (Dz. U. z 2019</w:t>
      </w:r>
      <w:r w:rsidR="00B56A5D">
        <w:rPr>
          <w:color w:val="000000"/>
          <w:sz w:val="21"/>
          <w:szCs w:val="21"/>
        </w:rPr>
        <w:t xml:space="preserve"> r. poz. </w:t>
      </w:r>
      <w:r w:rsidR="007C33CE">
        <w:rPr>
          <w:color w:val="000000"/>
          <w:sz w:val="21"/>
          <w:szCs w:val="21"/>
        </w:rPr>
        <w:t>399</w:t>
      </w:r>
      <w:r w:rsidRPr="006C3B49">
        <w:rPr>
          <w:color w:val="000000"/>
          <w:sz w:val="21"/>
          <w:szCs w:val="21"/>
        </w:rPr>
        <w:t xml:space="preserve">, z późn.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 xml:space="preserve">z </w:t>
      </w:r>
      <w:r w:rsidR="007C33CE">
        <w:rPr>
          <w:sz w:val="21"/>
          <w:szCs w:val="21"/>
        </w:rPr>
        <w:t>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z późn.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>
        <w:rPr>
          <w:sz w:val="21"/>
          <w:szCs w:val="21"/>
        </w:rPr>
        <w:t xml:space="preserve">adczeń zdrowotnych, tj. od </w:t>
      </w:r>
      <w:r w:rsidR="0048500E">
        <w:rPr>
          <w:sz w:val="21"/>
          <w:szCs w:val="21"/>
        </w:rPr>
        <w:t>01.06.2022</w:t>
      </w:r>
      <w:r w:rsidR="00A84BF2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r. do 31.12.2022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811E4">
        <w:rPr>
          <w:sz w:val="21"/>
          <w:szCs w:val="21"/>
        </w:rPr>
        <w:t xml:space="preserve">dnia </w:t>
      </w:r>
      <w:r w:rsidR="0048500E">
        <w:rPr>
          <w:sz w:val="21"/>
          <w:szCs w:val="21"/>
        </w:rPr>
        <w:t>31.05.2022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48500E">
        <w:rPr>
          <w:sz w:val="21"/>
          <w:szCs w:val="21"/>
        </w:rPr>
        <w:t>31.05.2022</w:t>
      </w:r>
      <w:r w:rsidR="005C09F0" w:rsidRPr="006C3B49">
        <w:rPr>
          <w:sz w:val="21"/>
          <w:szCs w:val="21"/>
        </w:rPr>
        <w:t xml:space="preserve"> r.</w:t>
      </w:r>
    </w:p>
    <w:p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pkt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2F71A7">
        <w:rPr>
          <w:b/>
          <w:sz w:val="21"/>
          <w:szCs w:val="21"/>
        </w:rPr>
        <w:t xml:space="preserve">ogotowiu Ratunkowym w okresie </w:t>
      </w:r>
      <w:r w:rsidR="0048500E">
        <w:rPr>
          <w:b/>
          <w:sz w:val="21"/>
          <w:szCs w:val="21"/>
        </w:rPr>
        <w:t>01.06.2022</w:t>
      </w:r>
      <w:r w:rsidR="00D01F1F">
        <w:rPr>
          <w:b/>
          <w:sz w:val="21"/>
          <w:szCs w:val="21"/>
        </w:rPr>
        <w:t xml:space="preserve"> r.</w:t>
      </w:r>
      <w:r w:rsidR="00CF1BB9">
        <w:rPr>
          <w:b/>
          <w:sz w:val="21"/>
          <w:szCs w:val="21"/>
        </w:rPr>
        <w:t xml:space="preserve"> – 31.12.2022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48500E">
        <w:rPr>
          <w:sz w:val="21"/>
          <w:szCs w:val="21"/>
        </w:rPr>
        <w:t>20.05.2022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4B5767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</w:t>
      </w:r>
      <w:r w:rsidR="0048500E">
        <w:rPr>
          <w:sz w:val="21"/>
          <w:szCs w:val="21"/>
        </w:rPr>
        <w:t>0</w:t>
      </w:r>
      <w:r w:rsidR="005C09F0" w:rsidRPr="006C3B49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maja 2022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Pr="006C3B49" w:rsidRDefault="0097204A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>eń zdrowotnych wynosi jak w pkt</w:t>
      </w:r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48500E">
        <w:rPr>
          <w:sz w:val="21"/>
          <w:szCs w:val="21"/>
        </w:rPr>
        <w:t>23</w:t>
      </w:r>
      <w:r w:rsidR="00696774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maj</w:t>
      </w:r>
      <w:r w:rsidR="004B5767">
        <w:rPr>
          <w:sz w:val="21"/>
          <w:szCs w:val="21"/>
        </w:rPr>
        <w:t>a</w:t>
      </w:r>
      <w:r w:rsidR="002F71A7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2022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2F71A7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48500E">
        <w:rPr>
          <w:sz w:val="21"/>
          <w:szCs w:val="21"/>
        </w:rPr>
        <w:t>06.05.2022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O</w:t>
      </w:r>
      <w:r w:rsidR="005C09F0" w:rsidRPr="00B85975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D4" w:rsidRDefault="00B62DD4">
      <w:r>
        <w:separator/>
      </w:r>
    </w:p>
  </w:endnote>
  <w:endnote w:type="continuationSeparator" w:id="1">
    <w:p w:rsidR="00B62DD4" w:rsidRDefault="00B6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43F3C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643F3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64699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D4" w:rsidRDefault="00B62DD4">
      <w:r>
        <w:separator/>
      </w:r>
    </w:p>
  </w:footnote>
  <w:footnote w:type="continuationSeparator" w:id="1">
    <w:p w:rsidR="00B62DD4" w:rsidRDefault="00B6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503FF"/>
    <w:rsid w:val="00002AFA"/>
    <w:rsid w:val="00003319"/>
    <w:rsid w:val="000108FB"/>
    <w:rsid w:val="0001411C"/>
    <w:rsid w:val="000268C3"/>
    <w:rsid w:val="00053540"/>
    <w:rsid w:val="000535AE"/>
    <w:rsid w:val="0006014F"/>
    <w:rsid w:val="0007746C"/>
    <w:rsid w:val="0008032F"/>
    <w:rsid w:val="000B0BC1"/>
    <w:rsid w:val="000E67B1"/>
    <w:rsid w:val="001003F0"/>
    <w:rsid w:val="00112495"/>
    <w:rsid w:val="0011327B"/>
    <w:rsid w:val="00113595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7119"/>
    <w:rsid w:val="00202068"/>
    <w:rsid w:val="00202C2A"/>
    <w:rsid w:val="00206D76"/>
    <w:rsid w:val="002075EF"/>
    <w:rsid w:val="00220B89"/>
    <w:rsid w:val="00222EA8"/>
    <w:rsid w:val="00226268"/>
    <w:rsid w:val="0023249C"/>
    <w:rsid w:val="00232706"/>
    <w:rsid w:val="00240497"/>
    <w:rsid w:val="002417D9"/>
    <w:rsid w:val="00253E2F"/>
    <w:rsid w:val="002570BC"/>
    <w:rsid w:val="00257F2F"/>
    <w:rsid w:val="002802D2"/>
    <w:rsid w:val="00280871"/>
    <w:rsid w:val="00281906"/>
    <w:rsid w:val="002903AA"/>
    <w:rsid w:val="00290F4F"/>
    <w:rsid w:val="00296AC4"/>
    <w:rsid w:val="002A032D"/>
    <w:rsid w:val="002B0101"/>
    <w:rsid w:val="002B2669"/>
    <w:rsid w:val="002D74C3"/>
    <w:rsid w:val="002D7C39"/>
    <w:rsid w:val="002F317E"/>
    <w:rsid w:val="002F551E"/>
    <w:rsid w:val="002F71A7"/>
    <w:rsid w:val="002F7394"/>
    <w:rsid w:val="00310E1C"/>
    <w:rsid w:val="00311353"/>
    <w:rsid w:val="00314E0E"/>
    <w:rsid w:val="00316F49"/>
    <w:rsid w:val="00321510"/>
    <w:rsid w:val="003220D1"/>
    <w:rsid w:val="00355292"/>
    <w:rsid w:val="00360C1E"/>
    <w:rsid w:val="00367DE3"/>
    <w:rsid w:val="00371511"/>
    <w:rsid w:val="0039336B"/>
    <w:rsid w:val="00394CE8"/>
    <w:rsid w:val="00395809"/>
    <w:rsid w:val="00397812"/>
    <w:rsid w:val="003A38D3"/>
    <w:rsid w:val="003B0667"/>
    <w:rsid w:val="003B2363"/>
    <w:rsid w:val="003C3E5B"/>
    <w:rsid w:val="003C68BC"/>
    <w:rsid w:val="003F16C5"/>
    <w:rsid w:val="003F6CB5"/>
    <w:rsid w:val="00414E3B"/>
    <w:rsid w:val="004414ED"/>
    <w:rsid w:val="00445102"/>
    <w:rsid w:val="00447BFE"/>
    <w:rsid w:val="00455082"/>
    <w:rsid w:val="0047459D"/>
    <w:rsid w:val="0047652A"/>
    <w:rsid w:val="00482D04"/>
    <w:rsid w:val="0048500E"/>
    <w:rsid w:val="00485F7E"/>
    <w:rsid w:val="004A069F"/>
    <w:rsid w:val="004A6D0B"/>
    <w:rsid w:val="004B5767"/>
    <w:rsid w:val="004C00AC"/>
    <w:rsid w:val="004C32AB"/>
    <w:rsid w:val="004D1EB2"/>
    <w:rsid w:val="004E0A5B"/>
    <w:rsid w:val="00503170"/>
    <w:rsid w:val="005165E9"/>
    <w:rsid w:val="00542C3E"/>
    <w:rsid w:val="005463BF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E43D8"/>
    <w:rsid w:val="00601C90"/>
    <w:rsid w:val="006020A7"/>
    <w:rsid w:val="006036D5"/>
    <w:rsid w:val="0062189F"/>
    <w:rsid w:val="006219DB"/>
    <w:rsid w:val="00633D0B"/>
    <w:rsid w:val="006421BF"/>
    <w:rsid w:val="00643F3C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E1B3E"/>
    <w:rsid w:val="006E48EF"/>
    <w:rsid w:val="00701C2D"/>
    <w:rsid w:val="00716736"/>
    <w:rsid w:val="00721BFD"/>
    <w:rsid w:val="00721CBD"/>
    <w:rsid w:val="007240D8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C33CE"/>
    <w:rsid w:val="007F462C"/>
    <w:rsid w:val="007F6B19"/>
    <w:rsid w:val="007F7C54"/>
    <w:rsid w:val="00811156"/>
    <w:rsid w:val="00812DD2"/>
    <w:rsid w:val="00815C6C"/>
    <w:rsid w:val="00815F29"/>
    <w:rsid w:val="0084220D"/>
    <w:rsid w:val="00864699"/>
    <w:rsid w:val="00864F43"/>
    <w:rsid w:val="00867108"/>
    <w:rsid w:val="0087183E"/>
    <w:rsid w:val="008830AE"/>
    <w:rsid w:val="00887841"/>
    <w:rsid w:val="008B2184"/>
    <w:rsid w:val="008B35A3"/>
    <w:rsid w:val="008C0164"/>
    <w:rsid w:val="008C2481"/>
    <w:rsid w:val="008D0FFF"/>
    <w:rsid w:val="008E38DF"/>
    <w:rsid w:val="008F2AA1"/>
    <w:rsid w:val="008F438B"/>
    <w:rsid w:val="0090376C"/>
    <w:rsid w:val="00912699"/>
    <w:rsid w:val="009134B0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4966"/>
    <w:rsid w:val="00A563A5"/>
    <w:rsid w:val="00A73704"/>
    <w:rsid w:val="00A84BF2"/>
    <w:rsid w:val="00A91DBC"/>
    <w:rsid w:val="00AB0240"/>
    <w:rsid w:val="00AE1C87"/>
    <w:rsid w:val="00AE3815"/>
    <w:rsid w:val="00AF11BF"/>
    <w:rsid w:val="00B039BB"/>
    <w:rsid w:val="00B03BFB"/>
    <w:rsid w:val="00B041E2"/>
    <w:rsid w:val="00B07B5E"/>
    <w:rsid w:val="00B10B52"/>
    <w:rsid w:val="00B12D4B"/>
    <w:rsid w:val="00B26A19"/>
    <w:rsid w:val="00B50974"/>
    <w:rsid w:val="00B52B3D"/>
    <w:rsid w:val="00B52BFA"/>
    <w:rsid w:val="00B56A5D"/>
    <w:rsid w:val="00B6225A"/>
    <w:rsid w:val="00B62DD4"/>
    <w:rsid w:val="00B85975"/>
    <w:rsid w:val="00B94453"/>
    <w:rsid w:val="00B953A2"/>
    <w:rsid w:val="00BB614D"/>
    <w:rsid w:val="00BB79EA"/>
    <w:rsid w:val="00BC6786"/>
    <w:rsid w:val="00BD0E0F"/>
    <w:rsid w:val="00BF78B6"/>
    <w:rsid w:val="00C03D32"/>
    <w:rsid w:val="00C358F7"/>
    <w:rsid w:val="00C37498"/>
    <w:rsid w:val="00C55AD7"/>
    <w:rsid w:val="00C624DC"/>
    <w:rsid w:val="00C6670C"/>
    <w:rsid w:val="00C938FD"/>
    <w:rsid w:val="00C94FA4"/>
    <w:rsid w:val="00CB1E06"/>
    <w:rsid w:val="00CB2016"/>
    <w:rsid w:val="00CC21B9"/>
    <w:rsid w:val="00CC51F2"/>
    <w:rsid w:val="00CC7973"/>
    <w:rsid w:val="00CD298D"/>
    <w:rsid w:val="00CD59ED"/>
    <w:rsid w:val="00CF1BB9"/>
    <w:rsid w:val="00D01CF3"/>
    <w:rsid w:val="00D01F1F"/>
    <w:rsid w:val="00D046BB"/>
    <w:rsid w:val="00D0591F"/>
    <w:rsid w:val="00D11DBB"/>
    <w:rsid w:val="00D238E7"/>
    <w:rsid w:val="00D26FB3"/>
    <w:rsid w:val="00D31A22"/>
    <w:rsid w:val="00D516A8"/>
    <w:rsid w:val="00D540EC"/>
    <w:rsid w:val="00D5465E"/>
    <w:rsid w:val="00D577A5"/>
    <w:rsid w:val="00D615CC"/>
    <w:rsid w:val="00D62021"/>
    <w:rsid w:val="00D64143"/>
    <w:rsid w:val="00D7716D"/>
    <w:rsid w:val="00D811E4"/>
    <w:rsid w:val="00D85C42"/>
    <w:rsid w:val="00D93D39"/>
    <w:rsid w:val="00DD59BA"/>
    <w:rsid w:val="00DE501C"/>
    <w:rsid w:val="00DF2399"/>
    <w:rsid w:val="00DF7594"/>
    <w:rsid w:val="00E138B1"/>
    <w:rsid w:val="00E17B0B"/>
    <w:rsid w:val="00E21028"/>
    <w:rsid w:val="00E272DC"/>
    <w:rsid w:val="00E45718"/>
    <w:rsid w:val="00E5704F"/>
    <w:rsid w:val="00E64D72"/>
    <w:rsid w:val="00E74000"/>
    <w:rsid w:val="00E7560F"/>
    <w:rsid w:val="00E909DE"/>
    <w:rsid w:val="00E92192"/>
    <w:rsid w:val="00EA20EC"/>
    <w:rsid w:val="00EB1053"/>
    <w:rsid w:val="00EB551D"/>
    <w:rsid w:val="00EC4EC0"/>
    <w:rsid w:val="00EE4764"/>
    <w:rsid w:val="00F05B80"/>
    <w:rsid w:val="00F275E9"/>
    <w:rsid w:val="00F43056"/>
    <w:rsid w:val="00F50D10"/>
    <w:rsid w:val="00F735AA"/>
    <w:rsid w:val="00F740D2"/>
    <w:rsid w:val="00F74E21"/>
    <w:rsid w:val="00F811AD"/>
    <w:rsid w:val="00F8209F"/>
    <w:rsid w:val="00F84C91"/>
    <w:rsid w:val="00F90764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C15C-0CB1-4020-BD46-96FDB429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4375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30569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Grazyna Stryczek</cp:lastModifiedBy>
  <cp:revision>15</cp:revision>
  <cp:lastPrinted>2021-11-18T12:49:00Z</cp:lastPrinted>
  <dcterms:created xsi:type="dcterms:W3CDTF">2020-06-08T09:46:00Z</dcterms:created>
  <dcterms:modified xsi:type="dcterms:W3CDTF">2022-05-06T12:11:00Z</dcterms:modified>
</cp:coreProperties>
</file>