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D21D5F">
        <w:rPr>
          <w:sz w:val="22"/>
        </w:rPr>
        <w:t xml:space="preserve"> leczniczej (</w:t>
      </w:r>
      <w:proofErr w:type="spellStart"/>
      <w:r w:rsidR="00D21D5F">
        <w:rPr>
          <w:sz w:val="22"/>
        </w:rPr>
        <w:t>j.t</w:t>
      </w:r>
      <w:proofErr w:type="spellEnd"/>
      <w:r w:rsidR="00D21D5F">
        <w:rPr>
          <w:sz w:val="22"/>
        </w:rPr>
        <w:t xml:space="preserve">. Dz. U. </w:t>
      </w:r>
      <w:r w:rsidR="00D21D5F">
        <w:rPr>
          <w:sz w:val="22"/>
        </w:rPr>
        <w:br/>
        <w:t>z 2020</w:t>
      </w:r>
      <w:r>
        <w:rPr>
          <w:sz w:val="22"/>
        </w:rPr>
        <w:t xml:space="preserve"> r. poz</w:t>
      </w:r>
      <w:r w:rsidR="00CD68FE">
        <w:rPr>
          <w:sz w:val="22"/>
        </w:rPr>
        <w:t xml:space="preserve">. </w:t>
      </w:r>
      <w:r w:rsidR="00D21D5F">
        <w:rPr>
          <w:sz w:val="22"/>
        </w:rPr>
        <w:t>295</w:t>
      </w:r>
      <w:r w:rsidR="00392225">
        <w:rPr>
          <w:sz w:val="22"/>
        </w:rPr>
        <w:t xml:space="preserve"> </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1029EB">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lastRenderedPageBreak/>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CD0FFB">
        <w:rPr>
          <w:b/>
          <w:sz w:val="22"/>
        </w:rPr>
        <w:t xml:space="preserve"> 30.12</w:t>
      </w:r>
      <w:r w:rsidR="00DC0DE2">
        <w:rPr>
          <w:b/>
          <w:sz w:val="22"/>
        </w:rPr>
        <w:t>.2020</w:t>
      </w:r>
      <w:r>
        <w:rPr>
          <w:b/>
          <w:sz w:val="22"/>
        </w:rPr>
        <w:t xml:space="preserve"> r.</w:t>
      </w:r>
      <w:r>
        <w:rPr>
          <w:sz w:val="22"/>
        </w:rPr>
        <w:t xml:space="preserve"> do </w:t>
      </w:r>
      <w:r w:rsidR="00DC0DE2">
        <w:rPr>
          <w:b/>
          <w:sz w:val="22"/>
        </w:rPr>
        <w:t xml:space="preserve"> 31.12.2022</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C0DE2" w:rsidRDefault="00DC0DE2">
      <w:pPr>
        <w:jc w:val="center"/>
        <w:rPr>
          <w:sz w:val="22"/>
        </w:rPr>
      </w:pPr>
      <w:r w:rsidRPr="00DC0DE2">
        <w:rPr>
          <w:sz w:val="22"/>
        </w:rPr>
        <w:t>4. Udzielający zamówienia zastrzega sobie możliwość zmiany wysokości stawek godzinowych</w:t>
      </w:r>
      <w:r>
        <w:rPr>
          <w:sz w:val="22"/>
        </w:rPr>
        <w:t xml:space="preserve">              </w:t>
      </w:r>
      <w:r w:rsidRPr="00DC0DE2">
        <w:rPr>
          <w:sz w:val="22"/>
        </w:rPr>
        <w:t>z tytułu wyk</w:t>
      </w:r>
      <w:r>
        <w:rPr>
          <w:sz w:val="22"/>
        </w:rPr>
        <w:t>onania niniejszej umowy w formie</w:t>
      </w:r>
      <w:r w:rsidRPr="00DC0DE2">
        <w:rPr>
          <w:sz w:val="22"/>
        </w:rPr>
        <w:t xml:space="preserve"> aneksu do umowy .</w:t>
      </w:r>
    </w:p>
    <w:p w:rsidR="00DC0DE2" w:rsidRPr="00DC0DE2" w:rsidRDefault="00DC0DE2">
      <w:pPr>
        <w:jc w:val="center"/>
        <w:rPr>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DC0DE2" w:rsidRDefault="00DC0DE2">
      <w:pPr>
        <w:jc w:val="both"/>
        <w:rPr>
          <w:sz w:val="22"/>
        </w:rPr>
      </w:pPr>
    </w:p>
    <w:p w:rsidR="00DC0DE2" w:rsidRDefault="00DC0DE2">
      <w:pPr>
        <w:jc w:val="both"/>
        <w:rPr>
          <w:sz w:val="22"/>
        </w:rPr>
      </w:pPr>
    </w:p>
    <w:p w:rsidR="000C5FBE" w:rsidRDefault="000C5FBE">
      <w:pPr>
        <w:jc w:val="both"/>
        <w:rPr>
          <w:sz w:val="22"/>
        </w:rPr>
      </w:pPr>
    </w:p>
    <w:p w:rsidR="000C5FBE" w:rsidRDefault="000C5FBE">
      <w:pPr>
        <w:jc w:val="center"/>
        <w:rPr>
          <w:b/>
          <w:sz w:val="22"/>
        </w:rPr>
      </w:pPr>
      <w:r>
        <w:rPr>
          <w:b/>
          <w:sz w:val="22"/>
        </w:rPr>
        <w:lastRenderedPageBreak/>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56946"/>
    <w:rsid w:val="00265723"/>
    <w:rsid w:val="00275C84"/>
    <w:rsid w:val="002966E6"/>
    <w:rsid w:val="002A55D8"/>
    <w:rsid w:val="002E7B7D"/>
    <w:rsid w:val="0032011F"/>
    <w:rsid w:val="00335BF9"/>
    <w:rsid w:val="0034404D"/>
    <w:rsid w:val="0036397F"/>
    <w:rsid w:val="003766C6"/>
    <w:rsid w:val="00392225"/>
    <w:rsid w:val="003C2199"/>
    <w:rsid w:val="003C576D"/>
    <w:rsid w:val="00421FD7"/>
    <w:rsid w:val="00483DD9"/>
    <w:rsid w:val="004A64DB"/>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F84"/>
    <w:rsid w:val="008F5B27"/>
    <w:rsid w:val="00940D83"/>
    <w:rsid w:val="00974173"/>
    <w:rsid w:val="009A285E"/>
    <w:rsid w:val="009F5BF1"/>
    <w:rsid w:val="00A5605D"/>
    <w:rsid w:val="00B71039"/>
    <w:rsid w:val="00BC5039"/>
    <w:rsid w:val="00BE3C0D"/>
    <w:rsid w:val="00C62F5B"/>
    <w:rsid w:val="00C97920"/>
    <w:rsid w:val="00CD0FFB"/>
    <w:rsid w:val="00CD68FE"/>
    <w:rsid w:val="00CE4158"/>
    <w:rsid w:val="00CE79A1"/>
    <w:rsid w:val="00D21D5F"/>
    <w:rsid w:val="00DA6202"/>
    <w:rsid w:val="00DC0DE2"/>
    <w:rsid w:val="00E0740A"/>
    <w:rsid w:val="00E53FAB"/>
    <w:rsid w:val="00E639F1"/>
    <w:rsid w:val="00E958EC"/>
    <w:rsid w:val="00EB0564"/>
    <w:rsid w:val="00ED534D"/>
    <w:rsid w:val="00F1085D"/>
    <w:rsid w:val="00F16034"/>
    <w:rsid w:val="00F16DDA"/>
    <w:rsid w:val="00F52616"/>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Words>
  <Characters>12975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gstryczek</cp:lastModifiedBy>
  <cp:revision>4</cp:revision>
  <cp:lastPrinted>2019-11-27T12:12:00Z</cp:lastPrinted>
  <dcterms:created xsi:type="dcterms:W3CDTF">2020-06-08T10:57:00Z</dcterms:created>
  <dcterms:modified xsi:type="dcterms:W3CDTF">2020-12-10T09:22:00Z</dcterms:modified>
</cp:coreProperties>
</file>