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72E0" w:rsidRDefault="00F130B1">
      <w:pPr>
        <w:pStyle w:val="Nagwek1"/>
        <w:jc w:val="right"/>
        <w:rPr>
          <w:b/>
          <w:sz w:val="22"/>
        </w:rPr>
      </w:pPr>
      <w:r>
        <w:rPr>
          <w:b/>
          <w:i/>
          <w:sz w:val="22"/>
          <w:u w:val="single"/>
        </w:rPr>
        <w:t>WZÓR</w:t>
      </w:r>
    </w:p>
    <w:p w:rsidR="00BD72E0" w:rsidRDefault="00BD72E0">
      <w:pPr>
        <w:pStyle w:val="Nagwek1"/>
        <w:jc w:val="center"/>
        <w:rPr>
          <w:b/>
          <w:sz w:val="22"/>
        </w:rPr>
      </w:pPr>
    </w:p>
    <w:p w:rsidR="00BD72E0" w:rsidRDefault="00F130B1">
      <w:pPr>
        <w:pStyle w:val="Nagwek1"/>
        <w:jc w:val="center"/>
        <w:rPr>
          <w:b/>
          <w:sz w:val="22"/>
        </w:rPr>
      </w:pPr>
      <w:r>
        <w:rPr>
          <w:b/>
          <w:sz w:val="22"/>
        </w:rPr>
        <w:t xml:space="preserve">UMOWA nr </w:t>
      </w:r>
    </w:p>
    <w:p w:rsidR="00BD72E0" w:rsidRDefault="00F130B1">
      <w:pPr>
        <w:jc w:val="center"/>
        <w:rPr>
          <w:b/>
          <w:sz w:val="22"/>
        </w:rPr>
      </w:pPr>
      <w:r>
        <w:rPr>
          <w:b/>
          <w:sz w:val="22"/>
        </w:rPr>
        <w:t xml:space="preserve">o udzielanie świadczeń zdrowotnych </w:t>
      </w:r>
    </w:p>
    <w:p w:rsidR="00BD72E0" w:rsidRDefault="00BD72E0">
      <w:pPr>
        <w:jc w:val="center"/>
        <w:rPr>
          <w:b/>
          <w:sz w:val="22"/>
        </w:rPr>
      </w:pPr>
    </w:p>
    <w:p w:rsidR="00BD72E0" w:rsidRDefault="00BD72E0">
      <w:pPr>
        <w:rPr>
          <w:b/>
          <w:sz w:val="22"/>
        </w:rPr>
      </w:pPr>
    </w:p>
    <w:p w:rsidR="00BD72E0" w:rsidRDefault="00F130B1">
      <w:pPr>
        <w:pStyle w:val="Tekstpodstawowy"/>
        <w:jc w:val="both"/>
        <w:rPr>
          <w:b/>
          <w:sz w:val="22"/>
        </w:rPr>
      </w:pPr>
      <w:r>
        <w:rPr>
          <w:sz w:val="22"/>
        </w:rPr>
        <w:t xml:space="preserve">zawarta   .......................... r., </w:t>
      </w:r>
      <w:r>
        <w:rPr>
          <w:b/>
          <w:sz w:val="22"/>
        </w:rPr>
        <w:t xml:space="preserve"> </w:t>
      </w:r>
      <w:r>
        <w:rPr>
          <w:sz w:val="22"/>
        </w:rPr>
        <w:t>w Bielsku-Białej pomiędzy:</w:t>
      </w:r>
    </w:p>
    <w:p w:rsidR="00BD72E0" w:rsidRDefault="00F130B1">
      <w:pPr>
        <w:pStyle w:val="Tekstpodstawowy"/>
        <w:jc w:val="both"/>
        <w:rPr>
          <w:sz w:val="22"/>
        </w:rPr>
      </w:pPr>
      <w:r>
        <w:rPr>
          <w:b/>
          <w:sz w:val="22"/>
        </w:rPr>
        <w:t xml:space="preserve">Bielskim Pogotowiem Ratunkowym </w:t>
      </w:r>
      <w:r w:rsidR="006F79F5">
        <w:rPr>
          <w:b/>
          <w:sz w:val="22"/>
        </w:rPr>
        <w:t xml:space="preserve">z siedzibą przy </w:t>
      </w:r>
      <w:r>
        <w:rPr>
          <w:b/>
          <w:sz w:val="22"/>
        </w:rPr>
        <w:t>ul. E. Plater 14, 43-300 Bielsko-Biała</w:t>
      </w:r>
    </w:p>
    <w:p w:rsidR="00BD72E0" w:rsidRDefault="00F130B1">
      <w:pPr>
        <w:jc w:val="both"/>
        <w:rPr>
          <w:sz w:val="22"/>
        </w:rPr>
      </w:pPr>
      <w:r>
        <w:rPr>
          <w:sz w:val="22"/>
        </w:rPr>
        <w:t>reprezentowanym przez:</w:t>
      </w:r>
    </w:p>
    <w:p w:rsidR="00BD72E0" w:rsidRDefault="00F130B1">
      <w:pPr>
        <w:jc w:val="both"/>
        <w:rPr>
          <w:sz w:val="22"/>
        </w:rPr>
      </w:pPr>
      <w:r>
        <w:rPr>
          <w:sz w:val="22"/>
        </w:rPr>
        <w:t>Dyrektora – ………………………………………….</w:t>
      </w:r>
    </w:p>
    <w:p w:rsidR="00BD72E0" w:rsidRDefault="00F130B1">
      <w:pPr>
        <w:jc w:val="both"/>
        <w:rPr>
          <w:sz w:val="22"/>
        </w:rPr>
      </w:pPr>
      <w:r>
        <w:rPr>
          <w:sz w:val="22"/>
        </w:rPr>
        <w:t xml:space="preserve">zwanym w dalszej części umowy </w:t>
      </w:r>
      <w:r>
        <w:rPr>
          <w:b/>
          <w:sz w:val="22"/>
        </w:rPr>
        <w:t>Udzielającym zamówienia</w:t>
      </w:r>
      <w:r>
        <w:rPr>
          <w:sz w:val="22"/>
        </w:rPr>
        <w:t>,</w:t>
      </w:r>
    </w:p>
    <w:p w:rsidR="00BD72E0" w:rsidRDefault="00BD72E0">
      <w:pPr>
        <w:jc w:val="both"/>
        <w:rPr>
          <w:sz w:val="22"/>
        </w:rPr>
      </w:pPr>
    </w:p>
    <w:p w:rsidR="00BD72E0" w:rsidRDefault="00F130B1">
      <w:pPr>
        <w:rPr>
          <w:sz w:val="22"/>
        </w:rPr>
      </w:pPr>
      <w:r>
        <w:rPr>
          <w:sz w:val="22"/>
        </w:rPr>
        <w:t xml:space="preserve">a  </w:t>
      </w:r>
    </w:p>
    <w:p w:rsidR="00BD72E0" w:rsidRDefault="00F130B1">
      <w:pPr>
        <w:rPr>
          <w:b/>
          <w:sz w:val="22"/>
        </w:rPr>
      </w:pPr>
      <w:r>
        <w:rPr>
          <w:sz w:val="22"/>
        </w:rPr>
        <w:t>Lekarzem Panią/</w:t>
      </w:r>
      <w:proofErr w:type="spellStart"/>
      <w:r>
        <w:rPr>
          <w:sz w:val="22"/>
        </w:rPr>
        <w:t>em</w:t>
      </w:r>
      <w:proofErr w:type="spellEnd"/>
      <w:r>
        <w:rPr>
          <w:sz w:val="22"/>
        </w:rPr>
        <w:t xml:space="preserve"> ………………………………….. zamieszkałą/</w:t>
      </w:r>
      <w:proofErr w:type="spellStart"/>
      <w:r>
        <w:rPr>
          <w:sz w:val="22"/>
        </w:rPr>
        <w:t>ym</w:t>
      </w:r>
      <w:proofErr w:type="spellEnd"/>
      <w:r>
        <w:rPr>
          <w:sz w:val="22"/>
        </w:rPr>
        <w:t>…………………………………………………</w:t>
      </w:r>
    </w:p>
    <w:p w:rsidR="00BD72E0" w:rsidRDefault="00F130B1">
      <w:pPr>
        <w:rPr>
          <w:sz w:val="22"/>
        </w:rPr>
      </w:pPr>
      <w:r>
        <w:rPr>
          <w:b/>
          <w:sz w:val="22"/>
        </w:rPr>
        <w:t>zarejestrowaną/</w:t>
      </w:r>
      <w:proofErr w:type="spellStart"/>
      <w:r>
        <w:rPr>
          <w:b/>
          <w:sz w:val="22"/>
        </w:rPr>
        <w:t>ym</w:t>
      </w:r>
      <w:proofErr w:type="spellEnd"/>
      <w:r>
        <w:rPr>
          <w:b/>
          <w:sz w:val="22"/>
        </w:rPr>
        <w:t xml:space="preserve"> w .....................</w:t>
      </w:r>
      <w:r w:rsidR="001177C7">
        <w:rPr>
          <w:b/>
          <w:sz w:val="22"/>
        </w:rPr>
        <w:t>.. Izbie Lekarskiej pod numerem</w:t>
      </w:r>
      <w:r>
        <w:rPr>
          <w:b/>
          <w:sz w:val="22"/>
        </w:rPr>
        <w:t>:</w:t>
      </w:r>
      <w:r>
        <w:rPr>
          <w:sz w:val="22"/>
        </w:rPr>
        <w:t xml:space="preserve">………………………. </w:t>
      </w:r>
      <w:r>
        <w:rPr>
          <w:b/>
          <w:sz w:val="22"/>
        </w:rPr>
        <w:t xml:space="preserve"> </w:t>
      </w:r>
      <w:r>
        <w:rPr>
          <w:sz w:val="22"/>
        </w:rPr>
        <w:t xml:space="preserve">Nazwa praktyki </w:t>
      </w:r>
      <w:proofErr w:type="spellStart"/>
      <w:r>
        <w:rPr>
          <w:sz w:val="22"/>
        </w:rPr>
        <w:t>lekarskiej:…………………………………..</w:t>
      </w:r>
      <w:r>
        <w:rPr>
          <w:b/>
          <w:sz w:val="22"/>
        </w:rPr>
        <w:t>REGON</w:t>
      </w:r>
      <w:proofErr w:type="spellEnd"/>
      <w:r>
        <w:rPr>
          <w:b/>
          <w:sz w:val="22"/>
        </w:rPr>
        <w:t>:</w:t>
      </w:r>
      <w:r w:rsidRPr="00B8326F">
        <w:rPr>
          <w:sz w:val="22"/>
        </w:rPr>
        <w:t xml:space="preserve"> ......</w:t>
      </w:r>
      <w:r w:rsidR="001177C7" w:rsidRPr="00B8326F">
        <w:rPr>
          <w:sz w:val="22"/>
        </w:rPr>
        <w:t>..........</w:t>
      </w:r>
      <w:r w:rsidRPr="00B8326F">
        <w:rPr>
          <w:sz w:val="22"/>
        </w:rPr>
        <w:t>..</w:t>
      </w:r>
      <w:r>
        <w:rPr>
          <w:b/>
          <w:sz w:val="22"/>
        </w:rPr>
        <w:t xml:space="preserve"> NIP: </w:t>
      </w:r>
      <w:r w:rsidRPr="00B8326F">
        <w:rPr>
          <w:sz w:val="22"/>
        </w:rPr>
        <w:t>.........</w:t>
      </w:r>
      <w:r w:rsidR="001177C7" w:rsidRPr="00B8326F">
        <w:rPr>
          <w:sz w:val="22"/>
        </w:rPr>
        <w:t>.......</w:t>
      </w:r>
      <w:r w:rsidRPr="00B8326F">
        <w:rPr>
          <w:sz w:val="22"/>
        </w:rPr>
        <w:t>.....</w:t>
      </w:r>
    </w:p>
    <w:p w:rsidR="00BD72E0" w:rsidRDefault="00F130B1">
      <w:pPr>
        <w:rPr>
          <w:b/>
          <w:sz w:val="22"/>
        </w:rPr>
      </w:pPr>
      <w:r>
        <w:rPr>
          <w:sz w:val="22"/>
        </w:rPr>
        <w:t>zwaną/</w:t>
      </w:r>
      <w:proofErr w:type="spellStart"/>
      <w:r>
        <w:rPr>
          <w:sz w:val="22"/>
        </w:rPr>
        <w:t>ym</w:t>
      </w:r>
      <w:proofErr w:type="spellEnd"/>
      <w:r>
        <w:rPr>
          <w:sz w:val="22"/>
        </w:rPr>
        <w:t xml:space="preserve"> w dalszej części umowy </w:t>
      </w:r>
      <w:r>
        <w:rPr>
          <w:b/>
          <w:sz w:val="22"/>
        </w:rPr>
        <w:t>Przyjmującym zamówienie.</w:t>
      </w:r>
    </w:p>
    <w:p w:rsidR="00BD72E0" w:rsidRDefault="00F130B1">
      <w:pPr>
        <w:rPr>
          <w:sz w:val="22"/>
        </w:rPr>
      </w:pPr>
      <w:r>
        <w:rPr>
          <w:b/>
          <w:sz w:val="22"/>
        </w:rPr>
        <w:t xml:space="preserve"> </w:t>
      </w:r>
    </w:p>
    <w:p w:rsidR="00BD72E0" w:rsidRDefault="00BD72E0">
      <w:pPr>
        <w:rPr>
          <w:sz w:val="22"/>
        </w:rPr>
      </w:pPr>
    </w:p>
    <w:p w:rsidR="00BD72E0" w:rsidRDefault="00F130B1">
      <w:pPr>
        <w:jc w:val="both"/>
        <w:rPr>
          <w:b/>
          <w:sz w:val="22"/>
        </w:rPr>
      </w:pPr>
      <w:r>
        <w:rPr>
          <w:sz w:val="22"/>
        </w:rPr>
        <w:t>Na podstawie art. 26 i 27 ustawy z dnia 15 kwietnia 2011 r. o działalnośc</w:t>
      </w:r>
      <w:r w:rsidR="001177C7">
        <w:rPr>
          <w:sz w:val="22"/>
        </w:rPr>
        <w:t>i leczniczej (</w:t>
      </w:r>
      <w:proofErr w:type="spellStart"/>
      <w:r w:rsidR="001177C7">
        <w:rPr>
          <w:sz w:val="22"/>
        </w:rPr>
        <w:t>j.t</w:t>
      </w:r>
      <w:proofErr w:type="spellEnd"/>
      <w:r w:rsidR="001177C7">
        <w:rPr>
          <w:sz w:val="22"/>
        </w:rPr>
        <w:t xml:space="preserve">. </w:t>
      </w:r>
      <w:r w:rsidR="009C7F24">
        <w:rPr>
          <w:sz w:val="22"/>
        </w:rPr>
        <w:t xml:space="preserve">Dz. U. </w:t>
      </w:r>
      <w:r w:rsidR="009C7F24">
        <w:rPr>
          <w:sz w:val="22"/>
        </w:rPr>
        <w:br/>
        <w:t xml:space="preserve">z 2018 r. poz. 160 z </w:t>
      </w:r>
      <w:proofErr w:type="spellStart"/>
      <w:r w:rsidR="009C7F24">
        <w:rPr>
          <w:sz w:val="22"/>
        </w:rPr>
        <w:t>późn.zm</w:t>
      </w:r>
      <w:proofErr w:type="spellEnd"/>
      <w:r w:rsidR="009C7F24">
        <w:rPr>
          <w:sz w:val="22"/>
        </w:rPr>
        <w:t>.</w:t>
      </w:r>
      <w:r>
        <w:rPr>
          <w:sz w:val="22"/>
        </w:rPr>
        <w:t>) oraz w wyniku dokonania przez Udzielającego zamówienia wyboru oferty w trybie konkursu ofert, strony zawierają umowę o następującej treści:</w:t>
      </w:r>
    </w:p>
    <w:p w:rsidR="00BD72E0" w:rsidRDefault="00BD72E0">
      <w:pPr>
        <w:rPr>
          <w:b/>
          <w:sz w:val="22"/>
        </w:rPr>
      </w:pPr>
    </w:p>
    <w:p w:rsidR="00BD72E0" w:rsidRDefault="00F130B1">
      <w:pPr>
        <w:jc w:val="center"/>
        <w:rPr>
          <w:b/>
          <w:sz w:val="22"/>
        </w:rPr>
      </w:pPr>
      <w:r>
        <w:rPr>
          <w:b/>
          <w:sz w:val="22"/>
        </w:rPr>
        <w:t>§ 1</w:t>
      </w:r>
    </w:p>
    <w:p w:rsidR="00BD72E0" w:rsidRDefault="00BD72E0">
      <w:pPr>
        <w:jc w:val="center"/>
        <w:rPr>
          <w:b/>
          <w:sz w:val="22"/>
        </w:rPr>
      </w:pPr>
    </w:p>
    <w:p w:rsidR="00BD72E0" w:rsidRDefault="00F130B1" w:rsidP="00461ED9">
      <w:pPr>
        <w:numPr>
          <w:ilvl w:val="0"/>
          <w:numId w:val="7"/>
        </w:numPr>
        <w:tabs>
          <w:tab w:val="clear" w:pos="360"/>
          <w:tab w:val="num" w:pos="284"/>
        </w:tabs>
        <w:ind w:left="284" w:hanging="284"/>
        <w:jc w:val="both"/>
        <w:rPr>
          <w:sz w:val="22"/>
        </w:rPr>
      </w:pPr>
      <w:r>
        <w:rPr>
          <w:sz w:val="22"/>
        </w:rPr>
        <w:t>Udzielający zamówienia zleca, a Przyjmujący zamówienie zobowiązuje się udzielać świadczenia zdrowotne w razie wypadku, urazu, porodu, nagłego zachorowania lub nagłego pogorszenia stanu zdrowia powodującego zagrożenie życia i zdrowia w ramach systemu Państwowego Ratownictwa Medycznego, w zespole specjalistycznym ratownictwa medycznego.</w:t>
      </w:r>
    </w:p>
    <w:p w:rsidR="00BD72E0" w:rsidRDefault="00F130B1" w:rsidP="00461ED9">
      <w:pPr>
        <w:numPr>
          <w:ilvl w:val="0"/>
          <w:numId w:val="7"/>
        </w:numPr>
        <w:tabs>
          <w:tab w:val="clear" w:pos="360"/>
          <w:tab w:val="num" w:pos="284"/>
        </w:tabs>
        <w:ind w:left="284" w:hanging="284"/>
        <w:jc w:val="both"/>
        <w:rPr>
          <w:sz w:val="22"/>
        </w:rPr>
      </w:pPr>
      <w:r>
        <w:rPr>
          <w:sz w:val="22"/>
        </w:rPr>
        <w:t>Miejscem udzielania świadczeń jest cały rejon operacyjny Bielskiego Pogotowia Ratunkowego.</w:t>
      </w:r>
    </w:p>
    <w:p w:rsidR="00BD72E0" w:rsidRDefault="00F130B1" w:rsidP="00461ED9">
      <w:pPr>
        <w:numPr>
          <w:ilvl w:val="0"/>
          <w:numId w:val="7"/>
        </w:numPr>
        <w:tabs>
          <w:tab w:val="clear" w:pos="360"/>
          <w:tab w:val="num" w:pos="284"/>
        </w:tabs>
        <w:ind w:left="284" w:hanging="284"/>
        <w:jc w:val="both"/>
        <w:rPr>
          <w:sz w:val="22"/>
        </w:rPr>
      </w:pPr>
      <w:r>
        <w:rPr>
          <w:sz w:val="22"/>
        </w:rPr>
        <w:t xml:space="preserve">Świadczenia udzielane są całodobowo w dni powszednie, soboty, niedziele i święta.       </w:t>
      </w:r>
    </w:p>
    <w:p w:rsidR="00BD72E0" w:rsidRDefault="00F130B1" w:rsidP="00461ED9">
      <w:pPr>
        <w:numPr>
          <w:ilvl w:val="0"/>
          <w:numId w:val="7"/>
        </w:numPr>
        <w:tabs>
          <w:tab w:val="clear" w:pos="360"/>
          <w:tab w:val="num" w:pos="284"/>
        </w:tabs>
        <w:ind w:left="284" w:hanging="284"/>
        <w:jc w:val="both"/>
        <w:rPr>
          <w:sz w:val="22"/>
        </w:rPr>
      </w:pPr>
      <w:r>
        <w:rPr>
          <w:sz w:val="22"/>
        </w:rPr>
        <w:t>Świadczenia zdrowotne będą udzielane zgodnie z aktualną wiedzą medyczną, standardami medycznymi, dostępnymi metodami i środkami oraz ze szczególną starannością.</w:t>
      </w:r>
    </w:p>
    <w:p w:rsidR="00BD72E0" w:rsidRDefault="00BD72E0">
      <w:pPr>
        <w:pStyle w:val="Tekstpodstawowy21"/>
        <w:rPr>
          <w:sz w:val="22"/>
        </w:rPr>
      </w:pPr>
    </w:p>
    <w:p w:rsidR="00BD72E0" w:rsidRDefault="00F130B1">
      <w:pPr>
        <w:jc w:val="center"/>
        <w:rPr>
          <w:b/>
          <w:sz w:val="22"/>
        </w:rPr>
      </w:pPr>
      <w:r>
        <w:rPr>
          <w:b/>
          <w:sz w:val="22"/>
        </w:rPr>
        <w:t>§ 2</w:t>
      </w:r>
    </w:p>
    <w:p w:rsidR="00BD72E0" w:rsidRDefault="00BD72E0">
      <w:pPr>
        <w:jc w:val="center"/>
        <w:rPr>
          <w:b/>
          <w:sz w:val="22"/>
        </w:rPr>
      </w:pPr>
    </w:p>
    <w:p w:rsidR="00BD72E0" w:rsidRDefault="00F130B1" w:rsidP="00461ED9">
      <w:pPr>
        <w:numPr>
          <w:ilvl w:val="0"/>
          <w:numId w:val="9"/>
        </w:numPr>
        <w:tabs>
          <w:tab w:val="clear" w:pos="360"/>
          <w:tab w:val="num" w:pos="284"/>
        </w:tabs>
        <w:ind w:left="284" w:hanging="284"/>
        <w:jc w:val="both"/>
        <w:rPr>
          <w:sz w:val="22"/>
        </w:rPr>
      </w:pPr>
      <w:r>
        <w:rPr>
          <w:sz w:val="22"/>
        </w:rPr>
        <w:t>Udzielanie świadczeń zdrowotnych przez Prz</w:t>
      </w:r>
      <w:r w:rsidR="00336106">
        <w:rPr>
          <w:sz w:val="22"/>
        </w:rPr>
        <w:t>yjmującego zamówienie następuje</w:t>
      </w:r>
      <w:r>
        <w:rPr>
          <w:sz w:val="22"/>
        </w:rPr>
        <w:t xml:space="preserve"> na podstawie zgłoszeń przyjmowanych przez dyspozytora Bielskiego Pogotowia Ratunkowego.</w:t>
      </w:r>
    </w:p>
    <w:p w:rsidR="00BD72E0" w:rsidRDefault="00F130B1" w:rsidP="00461ED9">
      <w:pPr>
        <w:numPr>
          <w:ilvl w:val="0"/>
          <w:numId w:val="9"/>
        </w:numPr>
        <w:tabs>
          <w:tab w:val="clear" w:pos="360"/>
          <w:tab w:val="num" w:pos="284"/>
        </w:tabs>
        <w:ind w:left="284" w:hanging="284"/>
        <w:jc w:val="both"/>
        <w:rPr>
          <w:b/>
          <w:sz w:val="22"/>
        </w:rPr>
      </w:pPr>
      <w:r>
        <w:rPr>
          <w:sz w:val="22"/>
        </w:rPr>
        <w:t>Zlecenie wyjazdu dokonane przez dyspozytora medycznego w żadnym przypadku nie podlega weryfikacji przez Przyjmującego zamówienie.</w:t>
      </w:r>
    </w:p>
    <w:p w:rsidR="00BD72E0" w:rsidRDefault="00BD72E0">
      <w:pPr>
        <w:jc w:val="center"/>
        <w:rPr>
          <w:b/>
          <w:sz w:val="22"/>
        </w:rPr>
      </w:pPr>
    </w:p>
    <w:p w:rsidR="00BD72E0" w:rsidRDefault="00F130B1">
      <w:pPr>
        <w:jc w:val="center"/>
        <w:rPr>
          <w:sz w:val="22"/>
        </w:rPr>
      </w:pPr>
      <w:r>
        <w:rPr>
          <w:b/>
          <w:sz w:val="22"/>
        </w:rPr>
        <w:t>§ 3</w:t>
      </w:r>
    </w:p>
    <w:p w:rsidR="00BD72E0" w:rsidRDefault="00BD72E0">
      <w:pPr>
        <w:jc w:val="both"/>
        <w:rPr>
          <w:sz w:val="22"/>
        </w:rPr>
      </w:pPr>
    </w:p>
    <w:p w:rsidR="00BD72E0" w:rsidRDefault="00F130B1" w:rsidP="00461ED9">
      <w:pPr>
        <w:numPr>
          <w:ilvl w:val="0"/>
          <w:numId w:val="18"/>
        </w:numPr>
        <w:tabs>
          <w:tab w:val="clear" w:pos="360"/>
          <w:tab w:val="num" w:pos="284"/>
        </w:tabs>
        <w:ind w:left="284" w:hanging="284"/>
        <w:jc w:val="both"/>
        <w:rPr>
          <w:sz w:val="22"/>
        </w:rPr>
      </w:pPr>
      <w:r>
        <w:rPr>
          <w:sz w:val="22"/>
        </w:rPr>
        <w:t>Przyjmujący zamówienie udziela  świadczenia zdrowotnego niezwłocznie, po uzyskaniu informacji o zdarzeniu, o którym mowa w § 2 umowy, w miejscu zdarzenia, w miejscu stacjonowania zespołu oraz w trakcie transportu pacjenta, do chwili przekazania pacjenta pod opiekę lekarza lub innej uprawnionej osobie podmiotu leczniczego.</w:t>
      </w:r>
    </w:p>
    <w:p w:rsidR="00BD72E0" w:rsidRDefault="00F130B1" w:rsidP="00461ED9">
      <w:pPr>
        <w:numPr>
          <w:ilvl w:val="0"/>
          <w:numId w:val="18"/>
        </w:numPr>
        <w:tabs>
          <w:tab w:val="clear" w:pos="360"/>
          <w:tab w:val="num" w:pos="284"/>
        </w:tabs>
        <w:ind w:left="284" w:hanging="284"/>
        <w:jc w:val="both"/>
        <w:rPr>
          <w:sz w:val="22"/>
        </w:rPr>
      </w:pPr>
      <w:r>
        <w:rPr>
          <w:sz w:val="22"/>
        </w:rPr>
        <w:t>Świadczenia zdrowotne udzielane  będą wszystkim pacjentom pozostającym w stanie zagrożenia zdrowia i życia, a także osobom doprowadzonym przez Policję</w:t>
      </w:r>
      <w:r w:rsidR="00F15BAE">
        <w:rPr>
          <w:sz w:val="22"/>
        </w:rPr>
        <w:t>, Straż Graniczną, Centralne Biuro Śledcze</w:t>
      </w:r>
      <w:r>
        <w:rPr>
          <w:sz w:val="22"/>
        </w:rPr>
        <w:t xml:space="preserve"> i Prokuraturę w ramach umowy z BPR.</w:t>
      </w:r>
    </w:p>
    <w:p w:rsidR="00BD72E0" w:rsidRPr="00813DD9" w:rsidRDefault="00F130B1" w:rsidP="00461ED9">
      <w:pPr>
        <w:numPr>
          <w:ilvl w:val="0"/>
          <w:numId w:val="18"/>
        </w:numPr>
        <w:tabs>
          <w:tab w:val="clear" w:pos="360"/>
          <w:tab w:val="num" w:pos="284"/>
        </w:tabs>
        <w:ind w:left="284" w:hanging="284"/>
        <w:jc w:val="both"/>
        <w:rPr>
          <w:b/>
          <w:sz w:val="22"/>
        </w:rPr>
      </w:pPr>
      <w:r>
        <w:rPr>
          <w:sz w:val="22"/>
        </w:rPr>
        <w:t xml:space="preserve">Przyjmujący zamówienie zobowiązany </w:t>
      </w:r>
      <w:r w:rsidR="006E6519">
        <w:rPr>
          <w:sz w:val="22"/>
        </w:rPr>
        <w:t xml:space="preserve">jest ponadto do współdziałania </w:t>
      </w:r>
      <w:r>
        <w:rPr>
          <w:sz w:val="22"/>
        </w:rPr>
        <w:t>z innymi podmiotami leczniczymi, w szczególności</w:t>
      </w:r>
      <w:r w:rsidR="006F79F5">
        <w:rPr>
          <w:sz w:val="22"/>
        </w:rPr>
        <w:t xml:space="preserve"> działającymi w ramach systemu </w:t>
      </w:r>
      <w:r>
        <w:rPr>
          <w:sz w:val="22"/>
        </w:rPr>
        <w:t>Państwowego Ratownictwa Medycznego, przede wszystkim w warunkach wypadków masowych i katastrof, a także do współpracy ze służbami i jednostkami organizacyjnymi takimi jak Państwowa Straż P</w:t>
      </w:r>
      <w:r w:rsidR="00D01229">
        <w:rPr>
          <w:sz w:val="22"/>
        </w:rPr>
        <w:t>ożarna, Policja, Straż Miejska</w:t>
      </w:r>
      <w:r w:rsidR="00A77A13">
        <w:rPr>
          <w:sz w:val="22"/>
        </w:rPr>
        <w:t xml:space="preserve">, </w:t>
      </w:r>
      <w:r>
        <w:rPr>
          <w:sz w:val="22"/>
        </w:rPr>
        <w:t xml:space="preserve">itp. </w:t>
      </w:r>
    </w:p>
    <w:p w:rsidR="00813DD9" w:rsidRPr="00813DD9" w:rsidRDefault="00813DD9" w:rsidP="00461ED9">
      <w:pPr>
        <w:numPr>
          <w:ilvl w:val="0"/>
          <w:numId w:val="18"/>
        </w:numPr>
        <w:tabs>
          <w:tab w:val="clear" w:pos="360"/>
          <w:tab w:val="num" w:pos="284"/>
        </w:tabs>
        <w:ind w:left="284" w:hanging="284"/>
        <w:jc w:val="both"/>
        <w:rPr>
          <w:b/>
          <w:sz w:val="22"/>
        </w:rPr>
      </w:pPr>
      <w:r>
        <w:rPr>
          <w:sz w:val="22"/>
        </w:rPr>
        <w:t xml:space="preserve">Przyjmujący zamówienie w sytuacjach wyjątkowych będzie dokonywał transportu zleconego przez </w:t>
      </w:r>
    </w:p>
    <w:p w:rsidR="00813DD9" w:rsidRDefault="00813DD9" w:rsidP="00813DD9">
      <w:pPr>
        <w:ind w:left="284"/>
        <w:jc w:val="both"/>
        <w:rPr>
          <w:b/>
          <w:sz w:val="22"/>
        </w:rPr>
      </w:pPr>
      <w:r>
        <w:rPr>
          <w:sz w:val="22"/>
        </w:rPr>
        <w:t>Dyspozytora BPR.</w:t>
      </w:r>
    </w:p>
    <w:p w:rsidR="00BD72E0" w:rsidRDefault="00BD72E0">
      <w:pPr>
        <w:jc w:val="center"/>
        <w:rPr>
          <w:b/>
          <w:sz w:val="22"/>
        </w:rPr>
      </w:pPr>
    </w:p>
    <w:p w:rsidR="00BD72E0" w:rsidRDefault="00BD72E0">
      <w:pPr>
        <w:jc w:val="center"/>
        <w:rPr>
          <w:b/>
          <w:sz w:val="22"/>
        </w:rPr>
      </w:pPr>
    </w:p>
    <w:p w:rsidR="00BD72E0" w:rsidRDefault="00F130B1">
      <w:pPr>
        <w:jc w:val="center"/>
        <w:rPr>
          <w:b/>
          <w:sz w:val="22"/>
        </w:rPr>
      </w:pPr>
      <w:r>
        <w:rPr>
          <w:b/>
          <w:sz w:val="22"/>
        </w:rPr>
        <w:lastRenderedPageBreak/>
        <w:t>§ 4</w:t>
      </w:r>
    </w:p>
    <w:p w:rsidR="00BD72E0" w:rsidRDefault="00BD72E0">
      <w:pPr>
        <w:jc w:val="center"/>
        <w:rPr>
          <w:b/>
          <w:sz w:val="22"/>
        </w:rPr>
      </w:pPr>
    </w:p>
    <w:p w:rsidR="00BD72E0" w:rsidRDefault="00F130B1" w:rsidP="00461ED9">
      <w:pPr>
        <w:pStyle w:val="Nagwek2"/>
        <w:numPr>
          <w:ilvl w:val="0"/>
          <w:numId w:val="13"/>
        </w:numPr>
        <w:tabs>
          <w:tab w:val="num" w:pos="284"/>
          <w:tab w:val="left" w:pos="426"/>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w:t>
      </w:r>
      <w:r w:rsidR="0065500F">
        <w:rPr>
          <w:sz w:val="22"/>
        </w:rPr>
        <w:t xml:space="preserve"> medycznej, łączności radiowej </w:t>
      </w:r>
      <w:r>
        <w:rPr>
          <w:sz w:val="22"/>
        </w:rPr>
        <w:t>i innych środków Udzielającego zamówienia, niezbędnych do udzielania pomocy medycznej zgodnie ze standardami i na poziomie obecnej wiedzy medycznej.</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 xml:space="preserve">Udzielający zamówienia udostępnia Przyjmującemu zamówienie do nieodpłatnego korzystania </w:t>
      </w:r>
      <w:r w:rsidR="00C4516E">
        <w:rPr>
          <w:sz w:val="22"/>
        </w:rPr>
        <w:br/>
      </w:r>
      <w:r w:rsidRPr="001177C7">
        <w:rPr>
          <w:sz w:val="22"/>
        </w:rPr>
        <w:t>pomieszczenia socjalne i sanitarne Udzielającego zamówienia.</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Przyjmujący zamówienie nie może wykorzystywać środków transportu medycznego, leków, środków medycznych oraz sprzętu i aparatury medycznej do udzielania innych, niż określonych</w:t>
      </w:r>
      <w:r w:rsidR="00461ED9">
        <w:rPr>
          <w:sz w:val="22"/>
        </w:rPr>
        <w:t xml:space="preserve"> </w:t>
      </w:r>
      <w:r w:rsidR="00461ED9">
        <w:rPr>
          <w:sz w:val="22"/>
        </w:rPr>
        <w:br/>
      </w:r>
      <w:r w:rsidRPr="001177C7">
        <w:rPr>
          <w:sz w:val="22"/>
        </w:rPr>
        <w:t>w niniejszej umowie świadczeń zdrowotnych.</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Przyjmujący zamówienie zobowiązuje się do stosowania odzieży ochronnej w</w:t>
      </w:r>
      <w:r w:rsidR="001177C7" w:rsidRPr="001177C7">
        <w:rPr>
          <w:sz w:val="22"/>
        </w:rPr>
        <w:t>edłu</w:t>
      </w:r>
      <w:r w:rsidRPr="001177C7">
        <w:rPr>
          <w:sz w:val="22"/>
        </w:rPr>
        <w:t>g wzoru przyjętego przez Udzielającego zamówienia.</w:t>
      </w:r>
    </w:p>
    <w:p w:rsidR="00BD72E0" w:rsidRDefault="00BD72E0">
      <w:pPr>
        <w:jc w:val="center"/>
        <w:rPr>
          <w:sz w:val="22"/>
        </w:rPr>
      </w:pPr>
    </w:p>
    <w:p w:rsidR="00BD72E0" w:rsidRDefault="00F130B1">
      <w:pPr>
        <w:jc w:val="center"/>
        <w:rPr>
          <w:b/>
          <w:sz w:val="22"/>
        </w:rPr>
      </w:pPr>
      <w:r>
        <w:rPr>
          <w:b/>
          <w:sz w:val="22"/>
        </w:rPr>
        <w:t>§ 5</w:t>
      </w:r>
    </w:p>
    <w:p w:rsidR="00BD72E0" w:rsidRDefault="00BD72E0">
      <w:pPr>
        <w:jc w:val="center"/>
        <w:rPr>
          <w:b/>
          <w:sz w:val="22"/>
        </w:rPr>
      </w:pPr>
    </w:p>
    <w:p w:rsidR="00BD72E0" w:rsidRDefault="00F130B1" w:rsidP="001177C7">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BD72E0" w:rsidRPr="001177C7" w:rsidRDefault="00F130B1" w:rsidP="001177C7">
      <w:pPr>
        <w:numPr>
          <w:ilvl w:val="0"/>
          <w:numId w:val="17"/>
        </w:numPr>
        <w:tabs>
          <w:tab w:val="clear" w:pos="502"/>
          <w:tab w:val="num" w:pos="284"/>
        </w:tabs>
        <w:ind w:left="284" w:hanging="284"/>
        <w:jc w:val="both"/>
        <w:rPr>
          <w:sz w:val="22"/>
        </w:rPr>
      </w:pPr>
      <w:r w:rsidRPr="001177C7">
        <w:rPr>
          <w:sz w:val="22"/>
        </w:rPr>
        <w:t>W razie wyrządzenia szkody przez kilku członków zespołu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BD72E0" w:rsidRDefault="00BD72E0">
      <w:pPr>
        <w:rPr>
          <w:b/>
          <w:sz w:val="22"/>
        </w:rPr>
      </w:pPr>
    </w:p>
    <w:p w:rsidR="00BD72E0" w:rsidRDefault="00F130B1">
      <w:pPr>
        <w:jc w:val="center"/>
        <w:rPr>
          <w:b/>
          <w:sz w:val="22"/>
        </w:rPr>
      </w:pPr>
      <w:r>
        <w:rPr>
          <w:b/>
          <w:sz w:val="22"/>
        </w:rPr>
        <w:t>§ 6</w:t>
      </w:r>
    </w:p>
    <w:p w:rsidR="00BD72E0" w:rsidRDefault="00BD72E0">
      <w:pPr>
        <w:jc w:val="center"/>
        <w:rPr>
          <w:b/>
          <w:sz w:val="22"/>
        </w:rPr>
      </w:pPr>
    </w:p>
    <w:p w:rsidR="00BD72E0" w:rsidRDefault="00F130B1" w:rsidP="001177C7">
      <w:pPr>
        <w:numPr>
          <w:ilvl w:val="0"/>
          <w:numId w:val="3"/>
        </w:numPr>
        <w:tabs>
          <w:tab w:val="clear" w:pos="360"/>
          <w:tab w:val="num" w:pos="142"/>
        </w:tabs>
        <w:ind w:left="284" w:hanging="284"/>
        <w:jc w:val="both"/>
        <w:rPr>
          <w:sz w:val="22"/>
        </w:rPr>
      </w:pPr>
      <w:r>
        <w:rPr>
          <w:sz w:val="22"/>
        </w:rPr>
        <w:t>Przyjmujący zamówienie zobowiązuje się do rzetelnego wykonywania świadczeń zdrowotnych                  i zadań wynikających z niniejszej umowy.</w:t>
      </w:r>
    </w:p>
    <w:p w:rsidR="00BD72E0" w:rsidRDefault="00F130B1" w:rsidP="001177C7">
      <w:pPr>
        <w:numPr>
          <w:ilvl w:val="0"/>
          <w:numId w:val="3"/>
        </w:numPr>
        <w:tabs>
          <w:tab w:val="clear" w:pos="360"/>
          <w:tab w:val="num" w:pos="142"/>
        </w:tabs>
        <w:ind w:left="284" w:hanging="284"/>
        <w:jc w:val="both"/>
        <w:rPr>
          <w:sz w:val="22"/>
        </w:rPr>
      </w:pPr>
      <w:r>
        <w:rPr>
          <w:sz w:val="22"/>
        </w:rPr>
        <w:t>Przyjmujący zamówienie nie może odmówić wykonania powierzonego zadania.</w:t>
      </w:r>
    </w:p>
    <w:p w:rsidR="00BD72E0" w:rsidRDefault="00F130B1" w:rsidP="001177C7">
      <w:pPr>
        <w:numPr>
          <w:ilvl w:val="0"/>
          <w:numId w:val="3"/>
        </w:numPr>
        <w:tabs>
          <w:tab w:val="clear" w:pos="360"/>
          <w:tab w:val="num" w:pos="142"/>
        </w:tabs>
        <w:ind w:left="284" w:hanging="284"/>
        <w:jc w:val="both"/>
        <w:rPr>
          <w:sz w:val="22"/>
        </w:rPr>
      </w:pPr>
      <w:r>
        <w:rPr>
          <w:sz w:val="22"/>
        </w:rPr>
        <w:t>Przyjmujący zamówienie zobowiązuje się uzupełniać wiedzę i umiejętności medyczne m.in. poprzez szkolenia z zakresu ratownictwa medycznego</w:t>
      </w:r>
      <w:r w:rsidR="001177C7">
        <w:rPr>
          <w:sz w:val="22"/>
        </w:rPr>
        <w:t xml:space="preserve"> </w:t>
      </w:r>
      <w:r>
        <w:rPr>
          <w:sz w:val="22"/>
        </w:rPr>
        <w:t xml:space="preserve">(ALS, ITLS itp.). </w:t>
      </w:r>
    </w:p>
    <w:p w:rsidR="003118A1" w:rsidRDefault="003118A1" w:rsidP="001177C7">
      <w:pPr>
        <w:numPr>
          <w:ilvl w:val="0"/>
          <w:numId w:val="3"/>
        </w:numPr>
        <w:tabs>
          <w:tab w:val="clear" w:pos="360"/>
          <w:tab w:val="num" w:pos="142"/>
        </w:tabs>
        <w:ind w:left="284" w:hanging="284"/>
        <w:jc w:val="both"/>
        <w:rPr>
          <w:sz w:val="22"/>
        </w:rPr>
      </w:pPr>
      <w:r>
        <w:rPr>
          <w:sz w:val="22"/>
        </w:rPr>
        <w:t>Wobec braku certyfikacji ALS, ITLS zobowiązuję się do uzupełnienia wymogu w trakcie trwania umowy , lecz nie później niż w ciągu 12 miesięcy .</w:t>
      </w:r>
    </w:p>
    <w:p w:rsidR="00BD72E0" w:rsidRDefault="00BD72E0">
      <w:pPr>
        <w:ind w:left="360"/>
        <w:jc w:val="both"/>
        <w:rPr>
          <w:sz w:val="22"/>
        </w:rPr>
      </w:pPr>
    </w:p>
    <w:p w:rsidR="00BD72E0" w:rsidRDefault="00F130B1">
      <w:pPr>
        <w:jc w:val="center"/>
        <w:rPr>
          <w:b/>
          <w:sz w:val="22"/>
        </w:rPr>
      </w:pPr>
      <w:r>
        <w:rPr>
          <w:b/>
          <w:sz w:val="22"/>
        </w:rPr>
        <w:t>§ 7</w:t>
      </w:r>
    </w:p>
    <w:p w:rsidR="00BD72E0" w:rsidRDefault="00BD72E0">
      <w:pPr>
        <w:jc w:val="center"/>
        <w:rPr>
          <w:b/>
          <w:sz w:val="22"/>
        </w:rPr>
      </w:pPr>
    </w:p>
    <w:p w:rsidR="00BD72E0" w:rsidRDefault="00F130B1" w:rsidP="001177C7">
      <w:pPr>
        <w:numPr>
          <w:ilvl w:val="0"/>
          <w:numId w:val="10"/>
        </w:numPr>
        <w:tabs>
          <w:tab w:val="clear" w:pos="360"/>
          <w:tab w:val="num" w:pos="284"/>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BD72E0" w:rsidRDefault="00F130B1" w:rsidP="001177C7">
      <w:pPr>
        <w:numPr>
          <w:ilvl w:val="0"/>
          <w:numId w:val="10"/>
        </w:numPr>
        <w:tabs>
          <w:tab w:val="clear" w:pos="360"/>
          <w:tab w:val="num" w:pos="284"/>
        </w:tabs>
        <w:ind w:left="284" w:hanging="284"/>
        <w:jc w:val="both"/>
        <w:rPr>
          <w:sz w:val="22"/>
        </w:rPr>
      </w:pPr>
      <w:r>
        <w:rPr>
          <w:sz w:val="22"/>
        </w:rPr>
        <w:t>Obowiązek, o którym mowa w ust. 1 dotyczy udzielania świadczeń zdrowotnych oraz używania  leków, materiałów medycznych, sprzętu i aparatury medycznej.</w:t>
      </w:r>
    </w:p>
    <w:p w:rsidR="00BD72E0" w:rsidRDefault="00BD72E0">
      <w:pPr>
        <w:jc w:val="both"/>
        <w:rPr>
          <w:sz w:val="22"/>
        </w:rPr>
      </w:pPr>
    </w:p>
    <w:p w:rsidR="00BD72E0" w:rsidRDefault="001177C7">
      <w:pPr>
        <w:jc w:val="center"/>
        <w:rPr>
          <w:b/>
          <w:sz w:val="22"/>
        </w:rPr>
      </w:pPr>
      <w:r>
        <w:rPr>
          <w:b/>
          <w:sz w:val="22"/>
        </w:rPr>
        <w:t>§ 8</w:t>
      </w:r>
    </w:p>
    <w:p w:rsidR="00BD72E0" w:rsidRDefault="00BD72E0">
      <w:pPr>
        <w:jc w:val="center"/>
        <w:rPr>
          <w:b/>
          <w:sz w:val="22"/>
        </w:rPr>
      </w:pPr>
    </w:p>
    <w:p w:rsidR="00BD72E0" w:rsidRDefault="00F130B1">
      <w:pPr>
        <w:jc w:val="both"/>
        <w:rPr>
          <w:sz w:val="22"/>
        </w:rPr>
      </w:pPr>
      <w:r>
        <w:rPr>
          <w:sz w:val="22"/>
        </w:rPr>
        <w:t xml:space="preserve">Przyjmujący zamówienie </w:t>
      </w:r>
      <w:r w:rsidR="001177C7">
        <w:rPr>
          <w:sz w:val="22"/>
        </w:rPr>
        <w:t>jest zobowiązany do</w:t>
      </w:r>
      <w:r>
        <w:rPr>
          <w:sz w:val="22"/>
        </w:rPr>
        <w:t>:</w:t>
      </w:r>
    </w:p>
    <w:p w:rsidR="00BD72E0" w:rsidRDefault="00F130B1">
      <w:pPr>
        <w:numPr>
          <w:ilvl w:val="0"/>
          <w:numId w:val="5"/>
        </w:numPr>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Pogotowiu, w szczególności zobowiązany jest do czytelnego i prawidłowego wypełniania dokumentacji w wersji papierowej i elektronicznej.</w:t>
      </w:r>
    </w:p>
    <w:p w:rsidR="00BD72E0" w:rsidRDefault="00F130B1">
      <w:pPr>
        <w:numPr>
          <w:ilvl w:val="0"/>
          <w:numId w:val="5"/>
        </w:numPr>
        <w:jc w:val="both"/>
        <w:rPr>
          <w:sz w:val="22"/>
        </w:rPr>
      </w:pPr>
      <w:r>
        <w:rPr>
          <w:sz w:val="22"/>
        </w:rPr>
        <w:t>Zaznajomienia się i przestrzegania Podstawowych Wytycznych Ratownictwa Medycznego, innych procedur, regulaminów, w tym Regulaminu Organizacyjnego i zarządzeń wewnętrznych dotyczących działalności pogotowia ratunkowego w zakresie realizacji umowy.</w:t>
      </w:r>
    </w:p>
    <w:p w:rsidR="00BD72E0" w:rsidRPr="001177C7" w:rsidRDefault="00F130B1" w:rsidP="001177C7">
      <w:pPr>
        <w:numPr>
          <w:ilvl w:val="0"/>
          <w:numId w:val="5"/>
        </w:numPr>
        <w:jc w:val="both"/>
        <w:rPr>
          <w:sz w:val="22"/>
        </w:rPr>
      </w:pPr>
      <w:r w:rsidRPr="001177C7">
        <w:rPr>
          <w:sz w:val="22"/>
        </w:rPr>
        <w:t>Przestrzegania przy wykonywaniu niniejszej umowy obowiązków określonych w ustawie z dnia 29 sierpnia 1997 r. o ochronie danych osobowych (</w:t>
      </w:r>
      <w:proofErr w:type="spellStart"/>
      <w:r w:rsidRPr="001177C7">
        <w:rPr>
          <w:sz w:val="22"/>
        </w:rPr>
        <w:t>j.t</w:t>
      </w:r>
      <w:proofErr w:type="spellEnd"/>
      <w:r w:rsidRPr="001177C7">
        <w:rPr>
          <w:sz w:val="22"/>
        </w:rPr>
        <w:t>. Dz. U. z</w:t>
      </w:r>
      <w:r w:rsidR="009E1280">
        <w:rPr>
          <w:sz w:val="22"/>
        </w:rPr>
        <w:t xml:space="preserve"> 2016 r.  poz. 922</w:t>
      </w:r>
      <w:r w:rsidRPr="001177C7">
        <w:rPr>
          <w:sz w:val="22"/>
        </w:rPr>
        <w:t xml:space="preserve"> z </w:t>
      </w:r>
      <w:proofErr w:type="spellStart"/>
      <w:r w:rsidRPr="001177C7">
        <w:rPr>
          <w:sz w:val="22"/>
        </w:rPr>
        <w:t>późn</w:t>
      </w:r>
      <w:proofErr w:type="spellEnd"/>
      <w:r w:rsidRPr="001177C7">
        <w:rPr>
          <w:sz w:val="22"/>
        </w:rPr>
        <w:t xml:space="preserve">. zm.) oraz ustawie z dnia 6 listopada 2008 r. o </w:t>
      </w:r>
      <w:r w:rsidR="007506CC">
        <w:rPr>
          <w:sz w:val="22"/>
        </w:rPr>
        <w:t xml:space="preserve">prawach </w:t>
      </w:r>
      <w:r w:rsidRPr="001177C7">
        <w:rPr>
          <w:sz w:val="22"/>
        </w:rPr>
        <w:t>pacjenta i Rzeczniku Praw Pacjenta (</w:t>
      </w:r>
      <w:proofErr w:type="spellStart"/>
      <w:r w:rsidRPr="001177C7">
        <w:rPr>
          <w:sz w:val="22"/>
        </w:rPr>
        <w:t>j.t</w:t>
      </w:r>
      <w:proofErr w:type="spellEnd"/>
      <w:r w:rsidRPr="001177C7">
        <w:rPr>
          <w:sz w:val="22"/>
        </w:rPr>
        <w:t xml:space="preserve">. Dz. U. </w:t>
      </w:r>
      <w:r w:rsidR="00B3505B">
        <w:rPr>
          <w:sz w:val="22"/>
        </w:rPr>
        <w:br/>
      </w:r>
      <w:r w:rsidRPr="001177C7">
        <w:rPr>
          <w:sz w:val="22"/>
        </w:rPr>
        <w:t>z 201</w:t>
      </w:r>
      <w:r w:rsidR="006609CE">
        <w:rPr>
          <w:sz w:val="22"/>
        </w:rPr>
        <w:t>7 r. poz. 1318</w:t>
      </w:r>
      <w:r w:rsidR="009E1280">
        <w:rPr>
          <w:sz w:val="22"/>
        </w:rPr>
        <w:t xml:space="preserve"> z </w:t>
      </w:r>
      <w:proofErr w:type="spellStart"/>
      <w:r w:rsidR="009E1280">
        <w:rPr>
          <w:sz w:val="22"/>
        </w:rPr>
        <w:t>późn</w:t>
      </w:r>
      <w:proofErr w:type="spellEnd"/>
      <w:r w:rsidR="009E1280">
        <w:rPr>
          <w:sz w:val="22"/>
        </w:rPr>
        <w:t>.</w:t>
      </w:r>
      <w:r w:rsidRPr="001177C7">
        <w:rPr>
          <w:sz w:val="22"/>
        </w:rPr>
        <w:t xml:space="preserve"> zm.).</w:t>
      </w:r>
    </w:p>
    <w:p w:rsidR="00BD72E0" w:rsidRDefault="00F130B1">
      <w:pPr>
        <w:pStyle w:val="Tekstpodstawowy21"/>
        <w:numPr>
          <w:ilvl w:val="0"/>
          <w:numId w:val="5"/>
        </w:numPr>
        <w:jc w:val="both"/>
        <w:rPr>
          <w:sz w:val="22"/>
        </w:rPr>
      </w:pPr>
      <w:r>
        <w:rPr>
          <w:sz w:val="22"/>
        </w:rPr>
        <w:t xml:space="preserve">Poddania się kontroli przeprowadzanej przez Udzielającego zamówienia lub przez upoważnionych i uprawnionych pracowników Narodowego Funduszu Zdrowia, na zasadach określonych w ustawie o świadczeniach opieki zdrowotnej finansowanych ze środków publicznych. </w:t>
      </w:r>
    </w:p>
    <w:p w:rsidR="00BD72E0" w:rsidRDefault="00F130B1">
      <w:pPr>
        <w:pStyle w:val="Tekstpodstawowy21"/>
        <w:jc w:val="both"/>
        <w:rPr>
          <w:sz w:val="22"/>
        </w:rPr>
      </w:pPr>
      <w:r>
        <w:rPr>
          <w:sz w:val="22"/>
        </w:rPr>
        <w:t>5.</w:t>
      </w:r>
      <w:r>
        <w:rPr>
          <w:b/>
          <w:sz w:val="22"/>
        </w:rPr>
        <w:t xml:space="preserve">   </w:t>
      </w:r>
      <w:r>
        <w:rPr>
          <w:sz w:val="22"/>
        </w:rPr>
        <w:t>Posiadania aktualnej książeczki zdrowia do celów sanitarno-epidemiologicznych.</w:t>
      </w:r>
    </w:p>
    <w:p w:rsidR="003118A1" w:rsidRDefault="003118A1">
      <w:pPr>
        <w:pStyle w:val="Tekstpodstawowy21"/>
        <w:jc w:val="both"/>
        <w:rPr>
          <w:b/>
          <w:sz w:val="22"/>
        </w:rPr>
      </w:pPr>
      <w:r>
        <w:rPr>
          <w:sz w:val="22"/>
        </w:rPr>
        <w:t>6.   Starannej ewidencji obecności w pracy - wersja elektroniczna i papierowa.</w:t>
      </w:r>
    </w:p>
    <w:p w:rsidR="00D66FEC" w:rsidRDefault="00D66FEC">
      <w:pPr>
        <w:pStyle w:val="Tekstpodstawowy21"/>
        <w:ind w:left="705"/>
        <w:jc w:val="center"/>
        <w:rPr>
          <w:b/>
          <w:sz w:val="22"/>
        </w:rPr>
      </w:pPr>
    </w:p>
    <w:p w:rsidR="00BD72E0" w:rsidRDefault="00F130B1" w:rsidP="009E1280">
      <w:pPr>
        <w:pStyle w:val="Tekstpodstawowy21"/>
        <w:jc w:val="center"/>
        <w:rPr>
          <w:b/>
          <w:sz w:val="22"/>
        </w:rPr>
      </w:pPr>
      <w:r>
        <w:rPr>
          <w:b/>
          <w:sz w:val="22"/>
        </w:rPr>
        <w:t>§ 9</w:t>
      </w:r>
    </w:p>
    <w:p w:rsidR="00BD72E0" w:rsidRDefault="00BD72E0">
      <w:pPr>
        <w:pStyle w:val="Tekstpodstawowy21"/>
        <w:ind w:left="705"/>
        <w:jc w:val="center"/>
        <w:rPr>
          <w:b/>
          <w:sz w:val="22"/>
        </w:rPr>
      </w:pPr>
    </w:p>
    <w:p w:rsidR="00BD72E0" w:rsidRDefault="00F130B1" w:rsidP="009E1280">
      <w:pPr>
        <w:numPr>
          <w:ilvl w:val="0"/>
          <w:numId w:val="16"/>
        </w:numPr>
        <w:tabs>
          <w:tab w:val="clear" w:pos="360"/>
          <w:tab w:val="num" w:pos="284"/>
        </w:tabs>
        <w:ind w:left="284" w:hanging="284"/>
        <w:jc w:val="both"/>
        <w:rPr>
          <w:sz w:val="22"/>
        </w:rPr>
      </w:pPr>
      <w:r>
        <w:rPr>
          <w:sz w:val="22"/>
        </w:rPr>
        <w:t xml:space="preserve">Przyjmujący zamówienie jest zobowiązany ubezpieczyć się od odpowiedzialności cywilnej                    z tytułu udzielania świadczeń zdrowotnych, w tym od odpowiedzialności za szkody związane                  z przeniesieniem chorób zakaźnych, w tym HIV i wirusami </w:t>
      </w:r>
      <w:proofErr w:type="spellStart"/>
      <w:r>
        <w:rPr>
          <w:sz w:val="22"/>
        </w:rPr>
        <w:t>hepatotropowymi</w:t>
      </w:r>
      <w:proofErr w:type="spellEnd"/>
      <w:r>
        <w:rPr>
          <w:sz w:val="22"/>
        </w:rPr>
        <w:t>,  zgodnie                       z obowiązującymi przepisami.</w:t>
      </w:r>
    </w:p>
    <w:p w:rsidR="00BD72E0" w:rsidRDefault="00F130B1" w:rsidP="009E1280">
      <w:pPr>
        <w:numPr>
          <w:ilvl w:val="0"/>
          <w:numId w:val="16"/>
        </w:numPr>
        <w:tabs>
          <w:tab w:val="clear" w:pos="360"/>
          <w:tab w:val="num" w:pos="284"/>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BD72E0" w:rsidRDefault="00BD72E0">
      <w:pPr>
        <w:rPr>
          <w:sz w:val="22"/>
        </w:rPr>
      </w:pPr>
    </w:p>
    <w:p w:rsidR="00BD72E0" w:rsidRDefault="00F130B1">
      <w:pPr>
        <w:jc w:val="center"/>
        <w:rPr>
          <w:sz w:val="22"/>
        </w:rPr>
      </w:pPr>
      <w:r>
        <w:rPr>
          <w:b/>
          <w:sz w:val="22"/>
        </w:rPr>
        <w:t>§ 10</w:t>
      </w:r>
    </w:p>
    <w:p w:rsidR="00BD72E0" w:rsidRDefault="00BD72E0">
      <w:pPr>
        <w:pStyle w:val="Tekstpodstawowy31"/>
        <w:rPr>
          <w:i w:val="0"/>
          <w:sz w:val="22"/>
        </w:rPr>
      </w:pPr>
    </w:p>
    <w:p w:rsidR="00BD72E0" w:rsidRDefault="00F130B1">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BD72E0" w:rsidRDefault="00BD72E0">
      <w:pPr>
        <w:pStyle w:val="Nagwek"/>
        <w:tabs>
          <w:tab w:val="clear" w:pos="4536"/>
          <w:tab w:val="clear" w:pos="9072"/>
        </w:tabs>
        <w:rPr>
          <w:sz w:val="22"/>
        </w:rPr>
      </w:pPr>
    </w:p>
    <w:p w:rsidR="00BD72E0" w:rsidRDefault="00F130B1">
      <w:pPr>
        <w:jc w:val="center"/>
        <w:rPr>
          <w:b/>
          <w:sz w:val="22"/>
        </w:rPr>
      </w:pPr>
      <w:r>
        <w:rPr>
          <w:b/>
          <w:sz w:val="22"/>
        </w:rPr>
        <w:t>§11</w:t>
      </w:r>
    </w:p>
    <w:p w:rsidR="00BD72E0" w:rsidRDefault="00BD72E0">
      <w:pPr>
        <w:jc w:val="center"/>
        <w:rPr>
          <w:b/>
          <w:sz w:val="22"/>
        </w:rPr>
      </w:pPr>
    </w:p>
    <w:p w:rsidR="00BD72E0" w:rsidRDefault="00F130B1">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BD72E0" w:rsidRDefault="00BD72E0">
      <w:pPr>
        <w:rPr>
          <w:sz w:val="22"/>
        </w:rPr>
      </w:pPr>
    </w:p>
    <w:p w:rsidR="00BD72E0" w:rsidRDefault="00F130B1">
      <w:pPr>
        <w:jc w:val="center"/>
        <w:rPr>
          <w:b/>
          <w:sz w:val="22"/>
        </w:rPr>
      </w:pPr>
      <w:r>
        <w:rPr>
          <w:b/>
          <w:sz w:val="22"/>
        </w:rPr>
        <w:t>§ 12</w:t>
      </w:r>
    </w:p>
    <w:p w:rsidR="00BD72E0" w:rsidRDefault="00BD72E0">
      <w:pPr>
        <w:jc w:val="center"/>
        <w:rPr>
          <w:b/>
          <w:sz w:val="22"/>
        </w:rPr>
      </w:pPr>
    </w:p>
    <w:p w:rsidR="00BD72E0" w:rsidRDefault="00F130B1" w:rsidP="009E1280">
      <w:pPr>
        <w:numPr>
          <w:ilvl w:val="0"/>
          <w:numId w:val="11"/>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BD72E0" w:rsidRDefault="00F130B1" w:rsidP="009E1280">
      <w:pPr>
        <w:numPr>
          <w:ilvl w:val="0"/>
          <w:numId w:val="11"/>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BD72E0" w:rsidRDefault="00BD72E0">
      <w:pPr>
        <w:jc w:val="center"/>
        <w:rPr>
          <w:b/>
          <w:sz w:val="22"/>
        </w:rPr>
      </w:pPr>
    </w:p>
    <w:p w:rsidR="00BD72E0" w:rsidRDefault="00F130B1">
      <w:pPr>
        <w:jc w:val="center"/>
        <w:rPr>
          <w:b/>
          <w:sz w:val="22"/>
        </w:rPr>
      </w:pPr>
      <w:r>
        <w:rPr>
          <w:b/>
          <w:sz w:val="22"/>
        </w:rPr>
        <w:t>§ 13</w:t>
      </w:r>
    </w:p>
    <w:p w:rsidR="00BD72E0" w:rsidRDefault="00BD72E0">
      <w:pPr>
        <w:jc w:val="center"/>
        <w:rPr>
          <w:b/>
          <w:sz w:val="22"/>
        </w:rPr>
      </w:pPr>
    </w:p>
    <w:p w:rsidR="00BD72E0" w:rsidRDefault="00F130B1" w:rsidP="009E1280">
      <w:pPr>
        <w:pStyle w:val="Tekstpodstawowy21"/>
        <w:numPr>
          <w:ilvl w:val="0"/>
          <w:numId w:val="19"/>
        </w:numPr>
        <w:tabs>
          <w:tab w:val="clear" w:pos="720"/>
          <w:tab w:val="num" w:pos="426"/>
        </w:tabs>
        <w:ind w:left="284" w:hanging="284"/>
        <w:jc w:val="both"/>
        <w:rPr>
          <w:sz w:val="22"/>
        </w:rPr>
      </w:pPr>
      <w:r>
        <w:rPr>
          <w:sz w:val="22"/>
        </w:rPr>
        <w:t>Przyjmujący zamówienie może za</w:t>
      </w:r>
      <w:r w:rsidR="009E1280">
        <w:rPr>
          <w:sz w:val="22"/>
        </w:rPr>
        <w:t xml:space="preserve">kończyć udzielanie świadczeń i </w:t>
      </w:r>
      <w:r>
        <w:rPr>
          <w:sz w:val="22"/>
        </w:rPr>
        <w:t>opuścić stanowisko dopiero po przekazaniu obowiązków lekarzowi podejmującemu się ich realizacji lub w przypadku jego braku za zgodą dyspozytora medycznego lub lekarza koordynatora.</w:t>
      </w:r>
    </w:p>
    <w:p w:rsidR="00BD72E0" w:rsidRDefault="00F130B1" w:rsidP="009E1280">
      <w:pPr>
        <w:pStyle w:val="Tekstpodstawowy21"/>
        <w:numPr>
          <w:ilvl w:val="0"/>
          <w:numId w:val="19"/>
        </w:numPr>
        <w:tabs>
          <w:tab w:val="clear" w:pos="720"/>
          <w:tab w:val="num" w:pos="426"/>
        </w:tabs>
        <w:ind w:left="284" w:hanging="284"/>
        <w:jc w:val="both"/>
        <w:rPr>
          <w:sz w:val="22"/>
        </w:rPr>
      </w:pPr>
      <w:r>
        <w:rPr>
          <w:sz w:val="22"/>
        </w:rPr>
        <w:t>W przypadkach losowych, w sytuacji nie stawienia się przejmującego dyżur lekarz dyżurny zobowiązuje się zabezpieczyć miejsce wykonywania świadczenia do czasu wyznaczenia kolejnego zmiennika – maksymalnie do 8 godzin.</w:t>
      </w:r>
    </w:p>
    <w:p w:rsidR="00BD72E0" w:rsidRDefault="00BD72E0">
      <w:pPr>
        <w:pStyle w:val="Tekstpodstawowy21"/>
        <w:jc w:val="both"/>
        <w:rPr>
          <w:sz w:val="22"/>
        </w:rPr>
      </w:pPr>
    </w:p>
    <w:p w:rsidR="00BD72E0" w:rsidRDefault="00F130B1">
      <w:pPr>
        <w:jc w:val="center"/>
        <w:rPr>
          <w:b/>
          <w:sz w:val="22"/>
        </w:rPr>
      </w:pPr>
      <w:r>
        <w:rPr>
          <w:b/>
          <w:sz w:val="22"/>
        </w:rPr>
        <w:t>§ 14</w:t>
      </w:r>
    </w:p>
    <w:p w:rsidR="00BD72E0" w:rsidRDefault="00BD72E0">
      <w:pPr>
        <w:jc w:val="center"/>
        <w:rPr>
          <w:b/>
          <w:sz w:val="22"/>
        </w:rPr>
      </w:pPr>
    </w:p>
    <w:p w:rsidR="00BD72E0" w:rsidRDefault="00F130B1" w:rsidP="009E1280">
      <w:pPr>
        <w:numPr>
          <w:ilvl w:val="0"/>
          <w:numId w:val="14"/>
        </w:numPr>
        <w:tabs>
          <w:tab w:val="clear" w:pos="360"/>
          <w:tab w:val="num" w:pos="284"/>
        </w:tabs>
        <w:ind w:left="284" w:hanging="284"/>
        <w:jc w:val="both"/>
        <w:rPr>
          <w:sz w:val="22"/>
        </w:rPr>
      </w:pPr>
      <w:r>
        <w:rPr>
          <w:sz w:val="22"/>
        </w:rPr>
        <w:t>Przyjmujący zamów</w:t>
      </w:r>
      <w:r w:rsidR="00816A31">
        <w:rPr>
          <w:sz w:val="22"/>
        </w:rPr>
        <w:t xml:space="preserve">ienie zobowiązuje się udzielać </w:t>
      </w:r>
      <w:r>
        <w:rPr>
          <w:sz w:val="22"/>
        </w:rPr>
        <w:t xml:space="preserve">świadczeń zgodnie z miesięcznym harmonogramem ustalonym przez Udzielającego zamówienia. </w:t>
      </w:r>
    </w:p>
    <w:p w:rsidR="00BD72E0" w:rsidRDefault="00F130B1" w:rsidP="009E1280">
      <w:pPr>
        <w:numPr>
          <w:ilvl w:val="0"/>
          <w:numId w:val="14"/>
        </w:numPr>
        <w:tabs>
          <w:tab w:val="clear" w:pos="360"/>
          <w:tab w:val="num" w:pos="284"/>
        </w:tabs>
        <w:ind w:left="284" w:hanging="284"/>
        <w:jc w:val="both"/>
        <w:rPr>
          <w:sz w:val="22"/>
        </w:rPr>
      </w:pPr>
      <w:r>
        <w:rPr>
          <w:sz w:val="22"/>
        </w:rPr>
        <w:t xml:space="preserve">Miesięczny harmonogram dyżurów ustalać będzie wyznaczony przez Udzielającego zamówienia koordynator i będzie on podawany do wiadomości Przyjmującego zamówienie w terminie do 25-go dnia miesiąca poprzedzającego miesiąc udzielania świadczeń. </w:t>
      </w:r>
    </w:p>
    <w:p w:rsidR="00BD72E0" w:rsidRDefault="00F130B1" w:rsidP="009E1280">
      <w:pPr>
        <w:numPr>
          <w:ilvl w:val="0"/>
          <w:numId w:val="14"/>
        </w:numPr>
        <w:tabs>
          <w:tab w:val="clear" w:pos="360"/>
          <w:tab w:val="num" w:pos="284"/>
        </w:tabs>
        <w:ind w:left="284" w:hanging="284"/>
        <w:jc w:val="both"/>
        <w:rPr>
          <w:sz w:val="22"/>
        </w:rPr>
      </w:pPr>
      <w:r>
        <w:rPr>
          <w:sz w:val="22"/>
        </w:rPr>
        <w:t>Przyjmujący zamówienie zobowiązany jest przedstawić propozy</w:t>
      </w:r>
      <w:r w:rsidR="009E1280">
        <w:rPr>
          <w:sz w:val="22"/>
        </w:rPr>
        <w:t>cje dyżurowe w terminie do 20-</w:t>
      </w:r>
      <w:r>
        <w:rPr>
          <w:sz w:val="22"/>
        </w:rPr>
        <w:t>go dnia każdego miesiąca poprzedzającego miesiąc udzielania świadczeń z uwzględnieniem minimalnego limitu godzin zadeklarowanego w postępowaniu konkursowym.</w:t>
      </w:r>
    </w:p>
    <w:p w:rsidR="00BD72E0" w:rsidRDefault="00F130B1" w:rsidP="009E1280">
      <w:pPr>
        <w:numPr>
          <w:ilvl w:val="0"/>
          <w:numId w:val="14"/>
        </w:numPr>
        <w:tabs>
          <w:tab w:val="clear" w:pos="360"/>
          <w:tab w:val="num" w:pos="284"/>
        </w:tabs>
        <w:ind w:left="284" w:hanging="284"/>
        <w:jc w:val="both"/>
        <w:rPr>
          <w:sz w:val="22"/>
        </w:rPr>
      </w:pPr>
      <w:r>
        <w:rPr>
          <w:sz w:val="22"/>
        </w:rPr>
        <w:t xml:space="preserve">Udzielający zamówienia zobowiązany jest do zaplanowania harmonogramu pracy </w:t>
      </w:r>
      <w:r w:rsidR="009E1280">
        <w:rPr>
          <w:sz w:val="22"/>
        </w:rPr>
        <w:br/>
      </w:r>
      <w:r>
        <w:rPr>
          <w:sz w:val="22"/>
        </w:rPr>
        <w:t>z uwzględnieniem dowolnej ilości dyżurów spośród przedstawionych propozycji, z zastrzeżeniem pierwszeństwa dla przyjmujących zamówienie dyżurujących w godzinach dopołudniowych oraz pierwszeństwa dla spełniających kwalifikacje lekarza systemu.</w:t>
      </w:r>
    </w:p>
    <w:p w:rsidR="00BD72E0" w:rsidRDefault="00F130B1" w:rsidP="009E1280">
      <w:pPr>
        <w:numPr>
          <w:ilvl w:val="0"/>
          <w:numId w:val="14"/>
        </w:numPr>
        <w:tabs>
          <w:tab w:val="clear" w:pos="360"/>
          <w:tab w:val="num" w:pos="284"/>
        </w:tabs>
        <w:ind w:left="284" w:hanging="284"/>
        <w:jc w:val="both"/>
        <w:rPr>
          <w:sz w:val="22"/>
        </w:rPr>
      </w:pPr>
      <w:r>
        <w:rPr>
          <w:sz w:val="22"/>
        </w:rPr>
        <w:t>Udzielający zamówienia zastrzega sobie prawo wyznaczania dyżurów spoza proponowanych dat jeśli wystąpi zagrożenie przerwania ciągłości u</w:t>
      </w:r>
      <w:r w:rsidR="009E1280">
        <w:rPr>
          <w:sz w:val="22"/>
        </w:rPr>
        <w:t>dzielania świadczeń zdrowotnych</w:t>
      </w:r>
      <w:r>
        <w:rPr>
          <w:sz w:val="22"/>
        </w:rPr>
        <w:t>,</w:t>
      </w:r>
      <w:r w:rsidR="009E1280">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9E1280">
        <w:rPr>
          <w:sz w:val="22"/>
        </w:rPr>
        <w:t>towych Udzielającego zamówienia</w:t>
      </w:r>
      <w:r>
        <w:rPr>
          <w:sz w:val="22"/>
        </w:rPr>
        <w:t>.</w:t>
      </w:r>
    </w:p>
    <w:p w:rsidR="00816A31" w:rsidRDefault="00816A31" w:rsidP="00816A31">
      <w:pPr>
        <w:ind w:left="284"/>
        <w:jc w:val="both"/>
        <w:rPr>
          <w:sz w:val="22"/>
        </w:rPr>
      </w:pPr>
    </w:p>
    <w:p w:rsidR="00BD72E0" w:rsidRDefault="00BD72E0">
      <w:pPr>
        <w:jc w:val="center"/>
        <w:rPr>
          <w:sz w:val="22"/>
        </w:rPr>
      </w:pPr>
    </w:p>
    <w:p w:rsidR="00BD72E0" w:rsidRDefault="00F130B1">
      <w:pPr>
        <w:jc w:val="center"/>
        <w:rPr>
          <w:b/>
          <w:sz w:val="22"/>
        </w:rPr>
      </w:pPr>
      <w:r>
        <w:rPr>
          <w:b/>
          <w:sz w:val="22"/>
        </w:rPr>
        <w:t>§ 15</w:t>
      </w:r>
    </w:p>
    <w:p w:rsidR="00BD72E0" w:rsidRDefault="00BD72E0">
      <w:pPr>
        <w:jc w:val="center"/>
        <w:rPr>
          <w:b/>
          <w:sz w:val="22"/>
        </w:rPr>
      </w:pPr>
    </w:p>
    <w:p w:rsidR="00BD72E0" w:rsidRPr="009E1280" w:rsidRDefault="00F130B1" w:rsidP="009E1280">
      <w:pPr>
        <w:numPr>
          <w:ilvl w:val="0"/>
          <w:numId w:val="8"/>
        </w:numPr>
        <w:tabs>
          <w:tab w:val="clear" w:pos="360"/>
          <w:tab w:val="num" w:pos="284"/>
        </w:tabs>
        <w:ind w:left="284" w:hanging="284"/>
        <w:jc w:val="both"/>
        <w:rPr>
          <w:sz w:val="22"/>
          <w:szCs w:val="22"/>
        </w:rPr>
      </w:pPr>
      <w:r w:rsidRPr="009E1280">
        <w:rPr>
          <w:sz w:val="22"/>
          <w:szCs w:val="22"/>
        </w:rPr>
        <w:t>Strony ustalają, że wynagrodzenie  za jedną godzinę  dyżuru Przyjmującego zamówienie z tytułu wykonania niniejszej umowy wynosi:</w:t>
      </w:r>
    </w:p>
    <w:p w:rsidR="00BD72E0" w:rsidRDefault="009E1280" w:rsidP="009E1280">
      <w:pPr>
        <w:pStyle w:val="Tekstpodstawowywcity"/>
        <w:ind w:firstLine="0"/>
        <w:rPr>
          <w:sz w:val="22"/>
          <w:szCs w:val="22"/>
        </w:rPr>
      </w:pPr>
      <w:r>
        <w:rPr>
          <w:sz w:val="22"/>
          <w:szCs w:val="22"/>
        </w:rPr>
        <w:t>1) w</w:t>
      </w:r>
      <w:r w:rsidR="00F130B1" w:rsidRPr="009E1280">
        <w:rPr>
          <w:sz w:val="22"/>
          <w:szCs w:val="22"/>
        </w:rPr>
        <w:t xml:space="preserve"> Zespołach Ratownictwa Medycznego </w:t>
      </w:r>
      <w:r>
        <w:rPr>
          <w:sz w:val="22"/>
          <w:szCs w:val="22"/>
        </w:rPr>
        <w:t xml:space="preserve"> w stacji w </w:t>
      </w:r>
      <w:r w:rsidR="003118A1">
        <w:rPr>
          <w:sz w:val="22"/>
          <w:szCs w:val="22"/>
        </w:rPr>
        <w:t>Bielsku-Białej, Kobiernicach i Szczyrku :</w:t>
      </w:r>
    </w:p>
    <w:p w:rsidR="00E14990" w:rsidRPr="009E1280" w:rsidRDefault="00E14990" w:rsidP="00E14990">
      <w:pPr>
        <w:pStyle w:val="Tekstpodstawowywcity"/>
        <w:rPr>
          <w:sz w:val="22"/>
          <w:szCs w:val="22"/>
        </w:rPr>
      </w:pPr>
      <w:r>
        <w:rPr>
          <w:sz w:val="22"/>
          <w:szCs w:val="22"/>
        </w:rPr>
        <w:t xml:space="preserve">        </w:t>
      </w:r>
      <w:r w:rsidRPr="009E1280">
        <w:rPr>
          <w:sz w:val="22"/>
          <w:szCs w:val="22"/>
        </w:rPr>
        <w:t>- w dni powszednie ……………………………</w:t>
      </w:r>
      <w:r w:rsidRPr="009E1280">
        <w:rPr>
          <w:b/>
          <w:sz w:val="22"/>
          <w:szCs w:val="22"/>
        </w:rPr>
        <w:t>zł/godz</w:t>
      </w:r>
      <w:r>
        <w:rPr>
          <w:b/>
          <w:sz w:val="22"/>
          <w:szCs w:val="22"/>
        </w:rPr>
        <w:t>.</w:t>
      </w:r>
    </w:p>
    <w:p w:rsidR="00805BBE" w:rsidRPr="009E1280" w:rsidRDefault="00E14990" w:rsidP="00E14990">
      <w:pPr>
        <w:pStyle w:val="Tekstpodstawowywcity"/>
        <w:ind w:firstLine="0"/>
        <w:rPr>
          <w:sz w:val="22"/>
          <w:szCs w:val="22"/>
        </w:rPr>
      </w:pPr>
      <w:r>
        <w:rPr>
          <w:sz w:val="22"/>
          <w:szCs w:val="22"/>
        </w:rPr>
        <w:t xml:space="preserve">              </w:t>
      </w:r>
      <w:r w:rsidRPr="009E1280">
        <w:rPr>
          <w:sz w:val="22"/>
          <w:szCs w:val="22"/>
        </w:rPr>
        <w:t>- w soboty, niedziele i święta</w:t>
      </w:r>
      <w:r>
        <w:rPr>
          <w:sz w:val="22"/>
          <w:szCs w:val="22"/>
        </w:rPr>
        <w:t xml:space="preserve"> </w:t>
      </w:r>
      <w:r w:rsidRPr="009E1280">
        <w:rPr>
          <w:sz w:val="22"/>
          <w:szCs w:val="22"/>
        </w:rPr>
        <w:t xml:space="preserve"> </w:t>
      </w:r>
      <w:r w:rsidRPr="009E1280">
        <w:rPr>
          <w:bCs/>
          <w:sz w:val="22"/>
          <w:szCs w:val="22"/>
        </w:rPr>
        <w:t>………………….</w:t>
      </w:r>
      <w:r w:rsidRPr="009E1280">
        <w:rPr>
          <w:b/>
          <w:bCs/>
          <w:sz w:val="22"/>
          <w:szCs w:val="22"/>
        </w:rPr>
        <w:t>zł/</w:t>
      </w:r>
      <w:proofErr w:type="spellStart"/>
      <w:r w:rsidRPr="009E1280">
        <w:rPr>
          <w:b/>
          <w:bCs/>
          <w:sz w:val="22"/>
          <w:szCs w:val="22"/>
        </w:rPr>
        <w:t>godz</w:t>
      </w:r>
      <w:proofErr w:type="spellEnd"/>
    </w:p>
    <w:p w:rsidR="00661495" w:rsidRDefault="00E14990">
      <w:pPr>
        <w:pStyle w:val="Tekstpodstawowywcity"/>
        <w:rPr>
          <w:b/>
          <w:sz w:val="22"/>
          <w:szCs w:val="22"/>
        </w:rPr>
      </w:pPr>
      <w:r>
        <w:rPr>
          <w:sz w:val="22"/>
          <w:szCs w:val="22"/>
        </w:rPr>
        <w:t xml:space="preserve">    </w:t>
      </w:r>
      <w:r w:rsidR="003118A1">
        <w:rPr>
          <w:sz w:val="22"/>
          <w:szCs w:val="22"/>
        </w:rPr>
        <w:t xml:space="preserve">  </w:t>
      </w:r>
      <w:r>
        <w:rPr>
          <w:sz w:val="22"/>
          <w:szCs w:val="22"/>
        </w:rPr>
        <w:t xml:space="preserve"> </w:t>
      </w:r>
      <w:r w:rsidR="00F130B1" w:rsidRPr="009E1280">
        <w:rPr>
          <w:sz w:val="22"/>
          <w:szCs w:val="22"/>
        </w:rPr>
        <w:t xml:space="preserve">- </w:t>
      </w:r>
      <w:r w:rsidR="003118A1">
        <w:rPr>
          <w:sz w:val="22"/>
          <w:szCs w:val="22"/>
        </w:rPr>
        <w:t>dyżur  wzmożony ............................................</w:t>
      </w:r>
      <w:r w:rsidR="002307C4">
        <w:rPr>
          <w:b/>
          <w:sz w:val="22"/>
          <w:szCs w:val="22"/>
        </w:rPr>
        <w:t xml:space="preserve"> </w:t>
      </w:r>
      <w:r w:rsidR="00661495" w:rsidRPr="002307C4">
        <w:rPr>
          <w:b/>
          <w:sz w:val="22"/>
          <w:szCs w:val="22"/>
        </w:rPr>
        <w:t>zł</w:t>
      </w:r>
      <w:r w:rsidR="00661495" w:rsidRPr="009E1280">
        <w:rPr>
          <w:b/>
          <w:sz w:val="22"/>
          <w:szCs w:val="22"/>
        </w:rPr>
        <w:t>/godz</w:t>
      </w:r>
      <w:r w:rsidR="009E1280">
        <w:rPr>
          <w:b/>
          <w:sz w:val="22"/>
          <w:szCs w:val="22"/>
        </w:rPr>
        <w:t>.</w:t>
      </w:r>
    </w:p>
    <w:p w:rsidR="003118A1" w:rsidRPr="009E1280" w:rsidRDefault="003118A1">
      <w:pPr>
        <w:pStyle w:val="Tekstpodstawowywcity"/>
        <w:rPr>
          <w:sz w:val="22"/>
          <w:szCs w:val="22"/>
        </w:rPr>
      </w:pPr>
    </w:p>
    <w:p w:rsidR="00BD72E0" w:rsidRDefault="00F130B1" w:rsidP="00461ED9">
      <w:pPr>
        <w:numPr>
          <w:ilvl w:val="0"/>
          <w:numId w:val="8"/>
        </w:numPr>
        <w:tabs>
          <w:tab w:val="clear" w:pos="360"/>
          <w:tab w:val="num" w:pos="284"/>
        </w:tabs>
        <w:ind w:left="284" w:hanging="284"/>
        <w:jc w:val="both"/>
        <w:rPr>
          <w:sz w:val="22"/>
        </w:rPr>
      </w:pPr>
      <w:r>
        <w:rPr>
          <w:sz w:val="22"/>
        </w:rPr>
        <w:t xml:space="preserve">Należność z tytułu wykonywania umowy będzie wypłacana Przyjmującemu zamówienie </w:t>
      </w:r>
      <w:r w:rsidR="001A52BC">
        <w:rPr>
          <w:sz w:val="22"/>
        </w:rPr>
        <w:t xml:space="preserve">                      </w:t>
      </w:r>
      <w:r>
        <w:rPr>
          <w:sz w:val="22"/>
        </w:rPr>
        <w:t>co miesiąc na podstawie wystawionej przez Przyjmując</w:t>
      </w:r>
      <w:r w:rsidR="00461ED9">
        <w:rPr>
          <w:sz w:val="22"/>
        </w:rPr>
        <w:t>ego zamówienie faktury/rachunku</w:t>
      </w:r>
      <w:r>
        <w:rPr>
          <w:sz w:val="22"/>
        </w:rPr>
        <w:t xml:space="preserve">, zgodnie  </w:t>
      </w:r>
      <w:r w:rsidR="00461ED9">
        <w:rPr>
          <w:sz w:val="22"/>
        </w:rPr>
        <w:br/>
        <w:t xml:space="preserve">z wykonaną liczbą </w:t>
      </w:r>
      <w:r>
        <w:rPr>
          <w:sz w:val="22"/>
        </w:rPr>
        <w:t xml:space="preserve">godzin. </w:t>
      </w:r>
    </w:p>
    <w:p w:rsidR="00BD72E0" w:rsidRDefault="00F130B1" w:rsidP="00461ED9">
      <w:pPr>
        <w:numPr>
          <w:ilvl w:val="0"/>
          <w:numId w:val="8"/>
        </w:numPr>
        <w:tabs>
          <w:tab w:val="clear" w:pos="360"/>
          <w:tab w:val="num" w:pos="284"/>
        </w:tabs>
        <w:ind w:left="284" w:hanging="284"/>
        <w:jc w:val="both"/>
        <w:rPr>
          <w:sz w:val="22"/>
        </w:rPr>
      </w:pPr>
      <w:r>
        <w:rPr>
          <w:sz w:val="22"/>
        </w:rPr>
        <w:t>Przyjmujący zamówienie  zobowiązany j</w:t>
      </w:r>
      <w:r w:rsidR="00D66FEC">
        <w:rPr>
          <w:sz w:val="22"/>
        </w:rPr>
        <w:t xml:space="preserve">est przedłożyć </w:t>
      </w:r>
      <w:r>
        <w:rPr>
          <w:sz w:val="22"/>
        </w:rPr>
        <w:t>rachunek</w:t>
      </w:r>
      <w:r w:rsidR="00D66FEC">
        <w:rPr>
          <w:sz w:val="22"/>
        </w:rPr>
        <w:t>/faktury</w:t>
      </w:r>
      <w:r>
        <w:rPr>
          <w:sz w:val="22"/>
        </w:rPr>
        <w:t xml:space="preserve"> po upływie miesiąca, za który ma zostać wypłacona należność.</w:t>
      </w:r>
    </w:p>
    <w:p w:rsidR="0076111B" w:rsidRDefault="0076111B" w:rsidP="0076111B">
      <w:pPr>
        <w:numPr>
          <w:ilvl w:val="0"/>
          <w:numId w:val="8"/>
        </w:numPr>
        <w:tabs>
          <w:tab w:val="clear" w:pos="360"/>
          <w:tab w:val="num" w:pos="284"/>
        </w:tabs>
        <w:ind w:left="284" w:hanging="284"/>
        <w:jc w:val="both"/>
        <w:rPr>
          <w:sz w:val="22"/>
        </w:rPr>
      </w:pPr>
      <w:r>
        <w:rPr>
          <w:sz w:val="22"/>
        </w:rPr>
        <w:t>Wypłata wynagrodzenia następuje poprzez przelanie środków na konto bankowe wskazane na rachunku/fakturze Przyjmującego zamówienie w terminie:</w:t>
      </w:r>
    </w:p>
    <w:p w:rsidR="0076111B" w:rsidRPr="00E53FAB" w:rsidRDefault="0076111B" w:rsidP="0076111B">
      <w:pPr>
        <w:pStyle w:val="Tekstpodstawowywcity"/>
        <w:numPr>
          <w:ilvl w:val="0"/>
          <w:numId w:val="20"/>
        </w:numPr>
        <w:jc w:val="both"/>
        <w:rPr>
          <w:sz w:val="22"/>
          <w:szCs w:val="22"/>
        </w:rPr>
      </w:pPr>
      <w:r w:rsidRPr="00E53FAB">
        <w:rPr>
          <w:sz w:val="22"/>
          <w:szCs w:val="22"/>
        </w:rPr>
        <w:t xml:space="preserve">12 dnia miesiąca – w przypadku dostarczenia rachunku/faktury do 9 dnia miesiąca; </w:t>
      </w:r>
    </w:p>
    <w:p w:rsidR="0076111B" w:rsidRPr="00E53FAB" w:rsidRDefault="0076111B" w:rsidP="0076111B">
      <w:pPr>
        <w:pStyle w:val="Tekstpodstawowywcity"/>
        <w:numPr>
          <w:ilvl w:val="0"/>
          <w:numId w:val="20"/>
        </w:numPr>
        <w:jc w:val="both"/>
        <w:rPr>
          <w:sz w:val="22"/>
          <w:szCs w:val="22"/>
        </w:rPr>
      </w:pPr>
      <w:r w:rsidRPr="00E53FAB">
        <w:rPr>
          <w:sz w:val="22"/>
          <w:szCs w:val="22"/>
        </w:rPr>
        <w:t>24 dnia miesiąca – w przypadku dostarczenia rachunku/faktury po 9 dniu miesiąca.</w:t>
      </w:r>
    </w:p>
    <w:p w:rsidR="00BD72E0" w:rsidRDefault="00F130B1" w:rsidP="00461ED9">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BD72E0" w:rsidRDefault="00BD72E0">
      <w:pPr>
        <w:jc w:val="center"/>
        <w:rPr>
          <w:b/>
          <w:sz w:val="22"/>
        </w:rPr>
      </w:pPr>
    </w:p>
    <w:p w:rsidR="00BD72E0" w:rsidRDefault="00F130B1">
      <w:pPr>
        <w:jc w:val="center"/>
        <w:rPr>
          <w:b/>
          <w:sz w:val="22"/>
        </w:rPr>
      </w:pPr>
      <w:r>
        <w:rPr>
          <w:b/>
          <w:sz w:val="22"/>
        </w:rPr>
        <w:t>§ 16</w:t>
      </w:r>
    </w:p>
    <w:p w:rsidR="00BD72E0" w:rsidRDefault="00BD72E0">
      <w:pPr>
        <w:jc w:val="center"/>
        <w:rPr>
          <w:b/>
          <w:sz w:val="22"/>
        </w:rPr>
      </w:pPr>
    </w:p>
    <w:p w:rsidR="00BD72E0" w:rsidRDefault="00F130B1" w:rsidP="00461ED9">
      <w:pPr>
        <w:numPr>
          <w:ilvl w:val="0"/>
          <w:numId w:val="15"/>
        </w:numPr>
        <w:tabs>
          <w:tab w:val="clear" w:pos="360"/>
          <w:tab w:val="num" w:pos="284"/>
        </w:tabs>
        <w:ind w:left="284" w:hanging="284"/>
        <w:jc w:val="both"/>
        <w:rPr>
          <w:sz w:val="22"/>
        </w:rPr>
      </w:pPr>
      <w:r>
        <w:rPr>
          <w:sz w:val="22"/>
        </w:rPr>
        <w:t>Strony ustala</w:t>
      </w:r>
      <w:r w:rsidR="007A6439">
        <w:rPr>
          <w:sz w:val="22"/>
        </w:rPr>
        <w:t xml:space="preserve">ją karę umowną za niewykonanie </w:t>
      </w:r>
      <w:r>
        <w:rPr>
          <w:sz w:val="22"/>
        </w:rPr>
        <w:t>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BD72E0" w:rsidRDefault="00F130B1" w:rsidP="00461ED9">
      <w:pPr>
        <w:numPr>
          <w:ilvl w:val="0"/>
          <w:numId w:val="15"/>
        </w:numPr>
        <w:tabs>
          <w:tab w:val="clear" w:pos="360"/>
          <w:tab w:val="num" w:pos="284"/>
        </w:tabs>
        <w:ind w:left="284" w:hanging="284"/>
        <w:jc w:val="both"/>
        <w:rPr>
          <w:sz w:val="22"/>
        </w:rPr>
      </w:pPr>
      <w:r>
        <w:rPr>
          <w:sz w:val="22"/>
        </w:rPr>
        <w:t>Strony ustalają karę umowną w wysokości wynagrodzenia za jeden dyżur 12-godzinny przypadający w dzień powszedni w przypadku:</w:t>
      </w:r>
    </w:p>
    <w:p w:rsidR="00BD72E0" w:rsidRDefault="00F130B1" w:rsidP="00461ED9">
      <w:pPr>
        <w:tabs>
          <w:tab w:val="num" w:pos="426"/>
        </w:tabs>
        <w:ind w:left="426"/>
        <w:jc w:val="both"/>
        <w:rPr>
          <w:sz w:val="22"/>
        </w:rPr>
      </w:pPr>
      <w:r>
        <w:rPr>
          <w:sz w:val="22"/>
        </w:rPr>
        <w:t>- niewykonania lub nienależytego wykonania obowiązków określonych  w § 8 ust. 1 i § 13 umowy;</w:t>
      </w:r>
    </w:p>
    <w:p w:rsidR="00BD72E0" w:rsidRDefault="00F130B1" w:rsidP="00461ED9">
      <w:pPr>
        <w:tabs>
          <w:tab w:val="num" w:pos="426"/>
        </w:tabs>
        <w:ind w:left="426"/>
        <w:jc w:val="both"/>
        <w:rPr>
          <w:sz w:val="22"/>
        </w:rPr>
      </w:pPr>
      <w:r>
        <w:rPr>
          <w:sz w:val="22"/>
        </w:rPr>
        <w:t>- za opóźnienie wyjazdu zespołu wynikające z winy Przyjmującego zamówienie;</w:t>
      </w:r>
    </w:p>
    <w:p w:rsidR="00BD72E0" w:rsidRDefault="00F130B1" w:rsidP="00461ED9">
      <w:pPr>
        <w:tabs>
          <w:tab w:val="num" w:pos="426"/>
        </w:tabs>
        <w:ind w:left="426"/>
        <w:jc w:val="both"/>
        <w:rPr>
          <w:sz w:val="22"/>
        </w:rPr>
      </w:pPr>
      <w:r>
        <w:rPr>
          <w:sz w:val="22"/>
        </w:rPr>
        <w:t>- zachowania sprzecznego z zasadami etyki lekarskiej w trakcie udzielania świadczeń;</w:t>
      </w:r>
    </w:p>
    <w:p w:rsidR="00BD72E0" w:rsidRDefault="00F130B1" w:rsidP="00461ED9">
      <w:pPr>
        <w:tabs>
          <w:tab w:val="num" w:pos="426"/>
        </w:tabs>
        <w:ind w:left="426"/>
        <w:jc w:val="both"/>
        <w:rPr>
          <w:sz w:val="22"/>
        </w:rPr>
      </w:pPr>
      <w:r>
        <w:rPr>
          <w:sz w:val="22"/>
        </w:rPr>
        <w:t>- niestosowania się do Podstawowych Wytycznych Ratownictwa Medycznego, innych procedur, regulaminów, w tym Regulaminu Organizacyjnego i zarządzeń Udzielającego zamówienia.</w:t>
      </w:r>
    </w:p>
    <w:p w:rsidR="00BD72E0" w:rsidRDefault="00F130B1" w:rsidP="00461ED9">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BD72E0" w:rsidRDefault="00BD72E0">
      <w:pPr>
        <w:jc w:val="both"/>
        <w:rPr>
          <w:b/>
          <w:sz w:val="22"/>
        </w:rPr>
      </w:pPr>
    </w:p>
    <w:p w:rsidR="00BD72E0" w:rsidRDefault="00F130B1">
      <w:pPr>
        <w:jc w:val="center"/>
        <w:rPr>
          <w:b/>
          <w:sz w:val="22"/>
        </w:rPr>
      </w:pPr>
      <w:r>
        <w:rPr>
          <w:b/>
          <w:sz w:val="22"/>
        </w:rPr>
        <w:t>§ 17</w:t>
      </w:r>
    </w:p>
    <w:p w:rsidR="00BD72E0" w:rsidRDefault="00BD72E0">
      <w:pPr>
        <w:jc w:val="center"/>
        <w:rPr>
          <w:b/>
          <w:sz w:val="22"/>
        </w:rPr>
      </w:pPr>
    </w:p>
    <w:p w:rsidR="00BD72E0" w:rsidRDefault="00F130B1" w:rsidP="00461ED9">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zmarłej informacji o funkcjonujących  zakładach pogrzebowych.</w:t>
      </w:r>
    </w:p>
    <w:p w:rsidR="00BD72E0" w:rsidRDefault="00F130B1" w:rsidP="00461ED9">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BD72E0" w:rsidRDefault="00BD72E0">
      <w:pPr>
        <w:jc w:val="center"/>
        <w:rPr>
          <w:b/>
          <w:sz w:val="22"/>
        </w:rPr>
      </w:pPr>
    </w:p>
    <w:p w:rsidR="00BD72E0" w:rsidRDefault="00F130B1">
      <w:pPr>
        <w:jc w:val="center"/>
      </w:pPr>
      <w:r>
        <w:rPr>
          <w:b/>
          <w:sz w:val="22"/>
        </w:rPr>
        <w:t>§ 18</w:t>
      </w:r>
    </w:p>
    <w:p w:rsidR="00BD72E0" w:rsidRDefault="00BD72E0">
      <w:pPr>
        <w:jc w:val="center"/>
      </w:pPr>
    </w:p>
    <w:p w:rsidR="00BD72E0" w:rsidRDefault="00F130B1" w:rsidP="00461ED9">
      <w:pPr>
        <w:numPr>
          <w:ilvl w:val="0"/>
          <w:numId w:val="12"/>
        </w:numPr>
        <w:tabs>
          <w:tab w:val="left" w:pos="284"/>
        </w:tabs>
        <w:ind w:left="284" w:hanging="284"/>
        <w:jc w:val="both"/>
        <w:rPr>
          <w:sz w:val="22"/>
        </w:rPr>
      </w:pPr>
      <w:r>
        <w:rPr>
          <w:sz w:val="22"/>
        </w:rPr>
        <w:t>Przyjmujący zamówienie oświadcza, że nie prowadzi działalności konkurencyjnej, tj. nie jest przedsiębiorcą, nie jest wspólnikiem s</w:t>
      </w:r>
      <w:r w:rsidR="00461ED9">
        <w:rPr>
          <w:sz w:val="22"/>
        </w:rPr>
        <w:t>półki osobowej, ani kapitałowej</w:t>
      </w:r>
      <w:r>
        <w:rPr>
          <w:sz w:val="22"/>
        </w:rPr>
        <w:t>, nie pełni funkcji, ani nie świadczy pracy, ani też usług na rzecz innego podmiotu, którego przedmiotem działania jest udzielanie świadczeń zdrowotnych lub usług transportu sanitarnego zespołami wyjazdowymi            w rejonie działania Udzielającego zamówienia.</w:t>
      </w:r>
    </w:p>
    <w:p w:rsidR="00BD72E0" w:rsidRDefault="00F130B1" w:rsidP="00461ED9">
      <w:pPr>
        <w:numPr>
          <w:ilvl w:val="0"/>
          <w:numId w:val="12"/>
        </w:numPr>
        <w:ind w:left="284" w:hanging="284"/>
        <w:jc w:val="both"/>
        <w:rPr>
          <w:b/>
          <w:sz w:val="22"/>
        </w:rPr>
      </w:pPr>
      <w:r>
        <w:rPr>
          <w:sz w:val="22"/>
        </w:rPr>
        <w:lastRenderedPageBreak/>
        <w:t>W trakcie obowiązywania umowy Przyjmujący zamówienie może prowadzić działalność konkurencyjną określoną w ust. 1 tylko po uzyskaniu pisemnej</w:t>
      </w:r>
      <w:r>
        <w:rPr>
          <w:color w:val="FF0000"/>
          <w:sz w:val="22"/>
        </w:rPr>
        <w:t xml:space="preserve"> </w:t>
      </w:r>
      <w:r>
        <w:rPr>
          <w:sz w:val="22"/>
        </w:rPr>
        <w:t>zgody Udzielającego zamówienia.</w:t>
      </w:r>
    </w:p>
    <w:p w:rsidR="00BD72E0" w:rsidRDefault="00BD72E0">
      <w:pPr>
        <w:pStyle w:val="Tekstpodstawowywcity21"/>
        <w:ind w:left="0"/>
        <w:jc w:val="both"/>
        <w:rPr>
          <w:b/>
          <w:sz w:val="22"/>
        </w:rPr>
      </w:pPr>
    </w:p>
    <w:p w:rsidR="00BD72E0" w:rsidRDefault="00F130B1">
      <w:pPr>
        <w:jc w:val="center"/>
        <w:rPr>
          <w:b/>
          <w:sz w:val="22"/>
        </w:rPr>
      </w:pPr>
      <w:r>
        <w:rPr>
          <w:b/>
          <w:sz w:val="22"/>
        </w:rPr>
        <w:t>§ 19</w:t>
      </w:r>
    </w:p>
    <w:p w:rsidR="00BD72E0" w:rsidRDefault="00BD72E0">
      <w:pPr>
        <w:jc w:val="center"/>
        <w:rPr>
          <w:b/>
          <w:sz w:val="22"/>
        </w:rPr>
      </w:pPr>
    </w:p>
    <w:p w:rsidR="00BD72E0" w:rsidRDefault="00F130B1" w:rsidP="00461ED9">
      <w:pPr>
        <w:numPr>
          <w:ilvl w:val="0"/>
          <w:numId w:val="4"/>
        </w:numPr>
        <w:tabs>
          <w:tab w:val="clear" w:pos="786"/>
          <w:tab w:val="num" w:pos="284"/>
        </w:tabs>
        <w:ind w:left="284" w:hanging="284"/>
        <w:jc w:val="both"/>
        <w:rPr>
          <w:sz w:val="22"/>
        </w:rPr>
      </w:pPr>
      <w:r>
        <w:rPr>
          <w:sz w:val="22"/>
        </w:rPr>
        <w:t xml:space="preserve">Niniejszą umowę zawiera się na czas określony od </w:t>
      </w:r>
      <w:r w:rsidR="001A52BC">
        <w:rPr>
          <w:b/>
          <w:sz w:val="22"/>
        </w:rPr>
        <w:t xml:space="preserve"> 01</w:t>
      </w:r>
      <w:r w:rsidR="003118A1">
        <w:rPr>
          <w:b/>
          <w:sz w:val="22"/>
        </w:rPr>
        <w:t>.0</w:t>
      </w:r>
      <w:r w:rsidR="00EB72F0">
        <w:rPr>
          <w:b/>
          <w:sz w:val="22"/>
        </w:rPr>
        <w:t>1</w:t>
      </w:r>
      <w:r w:rsidR="005C7EED">
        <w:rPr>
          <w:b/>
          <w:sz w:val="22"/>
        </w:rPr>
        <w:t>.201</w:t>
      </w:r>
      <w:r w:rsidR="003118A1">
        <w:rPr>
          <w:b/>
          <w:sz w:val="22"/>
        </w:rPr>
        <w:t>9</w:t>
      </w:r>
      <w:r>
        <w:rPr>
          <w:b/>
          <w:sz w:val="22"/>
        </w:rPr>
        <w:t xml:space="preserve"> r.</w:t>
      </w:r>
      <w:r>
        <w:rPr>
          <w:sz w:val="22"/>
        </w:rPr>
        <w:t xml:space="preserve"> do </w:t>
      </w:r>
      <w:r w:rsidR="003118A1">
        <w:rPr>
          <w:b/>
          <w:sz w:val="22"/>
        </w:rPr>
        <w:t xml:space="preserve"> 31.12.2019</w:t>
      </w:r>
      <w:r>
        <w:rPr>
          <w:b/>
          <w:sz w:val="22"/>
        </w:rPr>
        <w:t xml:space="preserve"> r.                       </w:t>
      </w:r>
    </w:p>
    <w:p w:rsidR="00BD72E0" w:rsidRDefault="00F130B1" w:rsidP="00461ED9">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BD72E0" w:rsidRDefault="00461ED9" w:rsidP="00461ED9">
      <w:pPr>
        <w:numPr>
          <w:ilvl w:val="0"/>
          <w:numId w:val="4"/>
        </w:numPr>
        <w:tabs>
          <w:tab w:val="clear" w:pos="786"/>
          <w:tab w:val="num" w:pos="284"/>
        </w:tabs>
        <w:ind w:left="284" w:hanging="284"/>
        <w:jc w:val="both"/>
        <w:rPr>
          <w:sz w:val="22"/>
        </w:rPr>
      </w:pPr>
      <w:r>
        <w:rPr>
          <w:sz w:val="22"/>
        </w:rPr>
        <w:t xml:space="preserve">Umowa może zostać rozwiązana </w:t>
      </w:r>
      <w:r w:rsidR="00F130B1">
        <w:rPr>
          <w:sz w:val="22"/>
        </w:rPr>
        <w:t>przez Udzielającego zamówienia bez zachowania okresu wypowiedzenia w przypadku rażącego naruszenia postanowień umowy, w tym przede wszystkim:</w:t>
      </w:r>
    </w:p>
    <w:p w:rsidR="00BD72E0" w:rsidRDefault="00F130B1" w:rsidP="00461ED9">
      <w:pPr>
        <w:numPr>
          <w:ilvl w:val="0"/>
          <w:numId w:val="2"/>
        </w:numPr>
        <w:tabs>
          <w:tab w:val="clear" w:pos="1070"/>
          <w:tab w:val="num" w:pos="567"/>
        </w:tabs>
        <w:ind w:left="567" w:hanging="283"/>
        <w:jc w:val="both"/>
        <w:rPr>
          <w:sz w:val="22"/>
        </w:rPr>
      </w:pPr>
      <w:r>
        <w:rPr>
          <w:sz w:val="22"/>
        </w:rPr>
        <w:t>odmowy ud</w:t>
      </w:r>
      <w:r w:rsidR="00461ED9">
        <w:rPr>
          <w:sz w:val="22"/>
        </w:rPr>
        <w:t>zielenia świadczenia medycznego;</w:t>
      </w:r>
    </w:p>
    <w:p w:rsidR="00BD72E0" w:rsidRDefault="00F130B1" w:rsidP="00461ED9">
      <w:pPr>
        <w:numPr>
          <w:ilvl w:val="0"/>
          <w:numId w:val="2"/>
        </w:numPr>
        <w:tabs>
          <w:tab w:val="clear" w:pos="1070"/>
          <w:tab w:val="num" w:pos="567"/>
        </w:tabs>
        <w:ind w:left="567" w:hanging="283"/>
        <w:jc w:val="both"/>
        <w:rPr>
          <w:sz w:val="22"/>
        </w:rPr>
      </w:pPr>
      <w:r>
        <w:rPr>
          <w:sz w:val="22"/>
        </w:rPr>
        <w:t>samowolnego oddalenia się z miejsca wykonywania obowią</w:t>
      </w:r>
      <w:r w:rsidR="00461ED9">
        <w:rPr>
          <w:sz w:val="22"/>
        </w:rPr>
        <w:t>zków przed przybyciem zmiennika;</w:t>
      </w:r>
    </w:p>
    <w:p w:rsidR="00BD72E0" w:rsidRDefault="00F130B1" w:rsidP="00461ED9">
      <w:pPr>
        <w:numPr>
          <w:ilvl w:val="0"/>
          <w:numId w:val="2"/>
        </w:numPr>
        <w:tabs>
          <w:tab w:val="clear" w:pos="1070"/>
          <w:tab w:val="num" w:pos="567"/>
        </w:tabs>
        <w:ind w:left="567" w:hanging="283"/>
        <w:jc w:val="both"/>
        <w:rPr>
          <w:sz w:val="22"/>
        </w:rPr>
      </w:pPr>
      <w:r>
        <w:rPr>
          <w:sz w:val="22"/>
        </w:rPr>
        <w:t>niestosowania się do Podstawowych Wytycznych Ratownictwa Medycznego, innych procedur, regulaminów, w tym Regulaminu Organizacyjnego i zarządzeń wewnęt</w:t>
      </w:r>
      <w:r w:rsidR="00461ED9">
        <w:rPr>
          <w:sz w:val="22"/>
        </w:rPr>
        <w:t>rznych Udzielającego zamówienia;</w:t>
      </w:r>
    </w:p>
    <w:p w:rsidR="00BD72E0" w:rsidRDefault="00F130B1" w:rsidP="00461ED9">
      <w:pPr>
        <w:numPr>
          <w:ilvl w:val="0"/>
          <w:numId w:val="2"/>
        </w:numPr>
        <w:tabs>
          <w:tab w:val="clear" w:pos="1070"/>
          <w:tab w:val="num" w:pos="567"/>
        </w:tabs>
        <w:ind w:left="567" w:hanging="283"/>
        <w:jc w:val="both"/>
        <w:rPr>
          <w:sz w:val="22"/>
        </w:rPr>
      </w:pPr>
      <w:r>
        <w:rPr>
          <w:sz w:val="22"/>
        </w:rPr>
        <w:t>przekazywania informacji o zgonie pacjenta jednostkom nieuprawn</w:t>
      </w:r>
      <w:r w:rsidR="00461ED9">
        <w:rPr>
          <w:sz w:val="22"/>
        </w:rPr>
        <w:t>ionym, tj. zakładom pogrzebowym;</w:t>
      </w:r>
    </w:p>
    <w:p w:rsidR="00BD72E0" w:rsidRDefault="00F130B1" w:rsidP="00461ED9">
      <w:pPr>
        <w:numPr>
          <w:ilvl w:val="0"/>
          <w:numId w:val="2"/>
        </w:numPr>
        <w:tabs>
          <w:tab w:val="clear" w:pos="1070"/>
          <w:tab w:val="num" w:pos="567"/>
        </w:tabs>
        <w:ind w:left="567" w:hanging="283"/>
        <w:jc w:val="both"/>
        <w:rPr>
          <w:sz w:val="22"/>
        </w:rPr>
      </w:pPr>
      <w:r>
        <w:rPr>
          <w:sz w:val="22"/>
        </w:rPr>
        <w:t>informowania osób bliskich osobie z</w:t>
      </w:r>
      <w:r w:rsidR="00461ED9">
        <w:rPr>
          <w:sz w:val="22"/>
        </w:rPr>
        <w:t>marłej o zakładach pogrzebowych;</w:t>
      </w:r>
    </w:p>
    <w:p w:rsidR="00BD72E0" w:rsidRDefault="00F130B1" w:rsidP="00461ED9">
      <w:pPr>
        <w:numPr>
          <w:ilvl w:val="0"/>
          <w:numId w:val="2"/>
        </w:numPr>
        <w:tabs>
          <w:tab w:val="clear" w:pos="1070"/>
          <w:tab w:val="num" w:pos="567"/>
        </w:tabs>
        <w:ind w:left="567" w:hanging="283"/>
        <w:jc w:val="both"/>
        <w:rPr>
          <w:sz w:val="22"/>
        </w:rPr>
      </w:pPr>
      <w:r>
        <w:rPr>
          <w:sz w:val="22"/>
        </w:rPr>
        <w:t>wykorzystywania sprzętu i aparatury medycznej przez Przyjmującego</w:t>
      </w:r>
      <w:r w:rsidR="00461ED9">
        <w:rPr>
          <w:sz w:val="22"/>
        </w:rPr>
        <w:t xml:space="preserve"> zamówienie                   </w:t>
      </w:r>
      <w:r w:rsidR="00461ED9">
        <w:rPr>
          <w:sz w:val="22"/>
        </w:rPr>
        <w:br/>
        <w:t xml:space="preserve">w </w:t>
      </w:r>
      <w:r>
        <w:rPr>
          <w:sz w:val="22"/>
        </w:rPr>
        <w:t>innym celu niż wykonywanie usług obj</w:t>
      </w:r>
      <w:r w:rsidR="00461ED9">
        <w:rPr>
          <w:sz w:val="22"/>
        </w:rPr>
        <w:t>ętych zakresem niniejszej umowy;</w:t>
      </w:r>
    </w:p>
    <w:p w:rsidR="00BD72E0" w:rsidRDefault="00F130B1" w:rsidP="00461ED9">
      <w:pPr>
        <w:numPr>
          <w:ilvl w:val="0"/>
          <w:numId w:val="2"/>
        </w:numPr>
        <w:tabs>
          <w:tab w:val="clear" w:pos="1070"/>
          <w:tab w:val="num" w:pos="567"/>
        </w:tabs>
        <w:ind w:left="567" w:hanging="283"/>
        <w:jc w:val="both"/>
        <w:rPr>
          <w:sz w:val="22"/>
        </w:rPr>
      </w:pPr>
      <w:r>
        <w:rPr>
          <w:sz w:val="22"/>
        </w:rPr>
        <w:t>wykonywania usług w stanie nietrzeźwości lub p</w:t>
      </w:r>
      <w:r w:rsidR="00461ED9">
        <w:rPr>
          <w:sz w:val="22"/>
        </w:rPr>
        <w:t>od wpływem środków odurzających;</w:t>
      </w:r>
    </w:p>
    <w:p w:rsidR="00BD72E0" w:rsidRDefault="00F130B1" w:rsidP="00461ED9">
      <w:pPr>
        <w:numPr>
          <w:ilvl w:val="0"/>
          <w:numId w:val="2"/>
        </w:numPr>
        <w:tabs>
          <w:tab w:val="clear" w:pos="1070"/>
          <w:tab w:val="num" w:pos="567"/>
        </w:tabs>
        <w:ind w:left="567" w:hanging="283"/>
        <w:jc w:val="both"/>
        <w:rPr>
          <w:sz w:val="22"/>
        </w:rPr>
      </w:pPr>
      <w:r>
        <w:rPr>
          <w:sz w:val="22"/>
        </w:rPr>
        <w:t xml:space="preserve">nieusprawiedliwionej nieobecności na </w:t>
      </w:r>
      <w:r w:rsidR="00461ED9">
        <w:rPr>
          <w:sz w:val="22"/>
        </w:rPr>
        <w:t>zaplanowanym dyżurze;</w:t>
      </w:r>
    </w:p>
    <w:p w:rsidR="00BD72E0" w:rsidRDefault="00F130B1" w:rsidP="00461ED9">
      <w:pPr>
        <w:numPr>
          <w:ilvl w:val="0"/>
          <w:numId w:val="2"/>
        </w:numPr>
        <w:tabs>
          <w:tab w:val="clear" w:pos="1070"/>
          <w:tab w:val="num" w:pos="567"/>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przypadku utraty uprawnień do udzielania świadczeń zdrowotnych w związku z brakiem wymaganych kwalifikacji dla lekarza sy</w:t>
      </w:r>
      <w:r w:rsidR="00461ED9">
        <w:rPr>
          <w:sz w:val="22"/>
        </w:rPr>
        <w:t>stemu po dniu określonym ustawą;</w:t>
      </w:r>
    </w:p>
    <w:p w:rsidR="00BD72E0" w:rsidRDefault="00F130B1" w:rsidP="00461ED9">
      <w:pPr>
        <w:numPr>
          <w:ilvl w:val="0"/>
          <w:numId w:val="2"/>
        </w:numPr>
        <w:tabs>
          <w:tab w:val="clear" w:pos="1070"/>
          <w:tab w:val="num" w:pos="567"/>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BD72E0" w:rsidRDefault="00BD72E0">
      <w:pPr>
        <w:jc w:val="center"/>
        <w:rPr>
          <w:b/>
          <w:sz w:val="22"/>
        </w:rPr>
      </w:pPr>
    </w:p>
    <w:p w:rsidR="00BD72E0" w:rsidRDefault="00F130B1">
      <w:pPr>
        <w:jc w:val="center"/>
        <w:rPr>
          <w:b/>
          <w:sz w:val="22"/>
        </w:rPr>
      </w:pPr>
      <w:r>
        <w:rPr>
          <w:b/>
          <w:sz w:val="22"/>
        </w:rPr>
        <w:t>§ 20</w:t>
      </w:r>
    </w:p>
    <w:p w:rsidR="00BD72E0" w:rsidRDefault="00BD72E0">
      <w:pPr>
        <w:jc w:val="center"/>
        <w:rPr>
          <w:b/>
          <w:sz w:val="22"/>
        </w:rPr>
      </w:pPr>
    </w:p>
    <w:p w:rsidR="00BD72E0" w:rsidRDefault="00F130B1">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BD72E0" w:rsidRDefault="00BD72E0">
      <w:pPr>
        <w:rPr>
          <w:b/>
          <w:sz w:val="22"/>
        </w:rPr>
      </w:pPr>
    </w:p>
    <w:p w:rsidR="00BD72E0" w:rsidRDefault="00F130B1">
      <w:pPr>
        <w:jc w:val="center"/>
        <w:rPr>
          <w:b/>
          <w:sz w:val="22"/>
        </w:rPr>
      </w:pPr>
      <w:r>
        <w:rPr>
          <w:b/>
          <w:sz w:val="22"/>
        </w:rPr>
        <w:t>§ 21</w:t>
      </w:r>
    </w:p>
    <w:p w:rsidR="00BD72E0" w:rsidRDefault="00BD72E0">
      <w:pPr>
        <w:jc w:val="center"/>
        <w:rPr>
          <w:b/>
          <w:sz w:val="22"/>
        </w:rPr>
      </w:pPr>
    </w:p>
    <w:p w:rsidR="00BD72E0" w:rsidRDefault="00F130B1">
      <w:pPr>
        <w:jc w:val="both"/>
        <w:rPr>
          <w:sz w:val="22"/>
        </w:rPr>
      </w:pPr>
      <w:r>
        <w:rPr>
          <w:sz w:val="22"/>
        </w:rPr>
        <w:t>Zmiany do niniejszej umowy wymagają formy pisemnej pod rygorem nieważności.</w:t>
      </w:r>
    </w:p>
    <w:p w:rsidR="00BD72E0" w:rsidRDefault="00BD72E0">
      <w:pPr>
        <w:jc w:val="both"/>
        <w:rPr>
          <w:sz w:val="22"/>
        </w:rPr>
      </w:pPr>
    </w:p>
    <w:p w:rsidR="00BD72E0" w:rsidRDefault="00F130B1">
      <w:pPr>
        <w:jc w:val="center"/>
        <w:rPr>
          <w:b/>
          <w:sz w:val="22"/>
        </w:rPr>
      </w:pPr>
      <w:r>
        <w:rPr>
          <w:b/>
          <w:sz w:val="22"/>
        </w:rPr>
        <w:t>§ 22</w:t>
      </w:r>
    </w:p>
    <w:p w:rsidR="00BD72E0" w:rsidRDefault="00BD72E0">
      <w:pPr>
        <w:jc w:val="center"/>
        <w:rPr>
          <w:b/>
          <w:sz w:val="22"/>
        </w:rPr>
      </w:pPr>
    </w:p>
    <w:p w:rsidR="00BD72E0" w:rsidRDefault="00F130B1">
      <w:pPr>
        <w:jc w:val="both"/>
        <w:rPr>
          <w:b/>
          <w:sz w:val="22"/>
        </w:rPr>
      </w:pPr>
      <w:r>
        <w:rPr>
          <w:sz w:val="22"/>
        </w:rPr>
        <w:t>W sprawach nie unormowanych niniejszą umową mają zastosowanie przepisy Kodeksu cywilnego.</w:t>
      </w:r>
    </w:p>
    <w:p w:rsidR="00BD72E0" w:rsidRDefault="00BD72E0">
      <w:pPr>
        <w:jc w:val="center"/>
        <w:rPr>
          <w:b/>
          <w:sz w:val="22"/>
        </w:rPr>
      </w:pPr>
    </w:p>
    <w:p w:rsidR="00BD72E0" w:rsidRDefault="00F130B1">
      <w:pPr>
        <w:jc w:val="center"/>
        <w:rPr>
          <w:b/>
          <w:sz w:val="22"/>
        </w:rPr>
      </w:pPr>
      <w:r>
        <w:rPr>
          <w:b/>
          <w:sz w:val="22"/>
        </w:rPr>
        <w:t>§ 23</w:t>
      </w:r>
    </w:p>
    <w:p w:rsidR="00BD72E0" w:rsidRDefault="00BD72E0">
      <w:pPr>
        <w:jc w:val="center"/>
        <w:rPr>
          <w:b/>
          <w:sz w:val="22"/>
        </w:rPr>
      </w:pPr>
    </w:p>
    <w:p w:rsidR="00BD72E0" w:rsidRDefault="00F130B1">
      <w:pPr>
        <w:jc w:val="both"/>
        <w:rPr>
          <w:sz w:val="22"/>
        </w:rPr>
      </w:pPr>
      <w:r>
        <w:rPr>
          <w:sz w:val="22"/>
        </w:rPr>
        <w:t>Niniejsza umowa została sporządzona w dwóch jednobrzmiących egzemplarzach, po jednym                 dla każdej ze stron.</w:t>
      </w:r>
    </w:p>
    <w:p w:rsidR="00BD72E0" w:rsidRDefault="00BD72E0">
      <w:pPr>
        <w:pStyle w:val="Nagwek3"/>
        <w:rPr>
          <w:sz w:val="22"/>
        </w:rPr>
      </w:pPr>
    </w:p>
    <w:p w:rsidR="00BD72E0" w:rsidRDefault="00BD72E0">
      <w:pPr>
        <w:rPr>
          <w:sz w:val="22"/>
        </w:rPr>
      </w:pPr>
    </w:p>
    <w:p w:rsidR="00BD72E0" w:rsidRDefault="00F130B1">
      <w:pPr>
        <w:pStyle w:val="Nagwek3"/>
        <w:numPr>
          <w:ilvl w:val="0"/>
          <w:numId w:val="0"/>
        </w:numPr>
        <w:rPr>
          <w:sz w:val="22"/>
        </w:rPr>
      </w:pPr>
      <w:r>
        <w:rPr>
          <w:sz w:val="22"/>
        </w:rPr>
        <w:t>PRZYJMUJĄCY ZAMÓWIENIE                                UDZIELAJĄCY ZAMÓWIENIA</w:t>
      </w:r>
    </w:p>
    <w:p w:rsidR="00BD72E0" w:rsidRDefault="00BD72E0">
      <w:pPr>
        <w:pStyle w:val="Nagwek1"/>
        <w:jc w:val="center"/>
        <w:rPr>
          <w:b/>
          <w:sz w:val="22"/>
        </w:rPr>
      </w:pPr>
    </w:p>
    <w:p w:rsidR="00BD72E0" w:rsidRDefault="00BD72E0">
      <w:pPr>
        <w:pStyle w:val="Nagwek1"/>
        <w:jc w:val="center"/>
        <w:rPr>
          <w:b/>
          <w:sz w:val="22"/>
        </w:rPr>
      </w:pPr>
    </w:p>
    <w:p w:rsidR="00F130B1" w:rsidRDefault="00F130B1"/>
    <w:sectPr w:rsidR="00F130B1" w:rsidSect="00BD72E0">
      <w:footnotePr>
        <w:pos w:val="beneathText"/>
      </w:footnotePr>
      <w:pgSz w:w="11906" w:h="16838"/>
      <w:pgMar w:top="851" w:right="1418"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OpenSymbol">
    <w:altName w:val="Times New Roman"/>
    <w:panose1 w:val="05010000000000000000"/>
    <w:charset w:val="80"/>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filled="t">
        <v:fill color2="black"/>
        <v:imagedata r:id="rId1" o:title=""/>
      </v:shape>
    </w:pict>
  </w:numPicBullet>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51C08A5C"/>
    <w:name w:val="WW8Num2"/>
    <w:lvl w:ilvl="0">
      <w:start w:val="1"/>
      <w:numFmt w:val="lowerLetter"/>
      <w:lvlText w:val="%1)"/>
      <w:lvlJc w:val="left"/>
      <w:pPr>
        <w:tabs>
          <w:tab w:val="num" w:pos="1070"/>
        </w:tabs>
        <w:ind w:left="1070"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786"/>
        </w:tabs>
        <w:ind w:left="786"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rPr>
        <w:b w:val="0"/>
      </w:rPr>
    </w:lvl>
  </w:abstractNum>
  <w:abstractNum w:abstractNumId="8">
    <w:nsid w:val="00000009"/>
    <w:multiLevelType w:val="singleLevel"/>
    <w:tmpl w:val="43F0BA10"/>
    <w:name w:val="WW8Num9"/>
    <w:lvl w:ilvl="0">
      <w:start w:val="1"/>
      <w:numFmt w:val="decimal"/>
      <w:lvlText w:val="%1."/>
      <w:lvlJc w:val="left"/>
      <w:pPr>
        <w:tabs>
          <w:tab w:val="num" w:pos="360"/>
        </w:tabs>
        <w:ind w:left="360" w:hanging="360"/>
      </w:pPr>
      <w:rPr>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singleLevel"/>
    <w:tmpl w:val="0000000B"/>
    <w:name w:val="WW8Num11"/>
    <w:lvl w:ilvl="0">
      <w:start w:val="1"/>
      <w:numFmt w:val="decimal"/>
      <w:lvlText w:val="%1."/>
      <w:lvlJc w:val="left"/>
      <w:pPr>
        <w:tabs>
          <w:tab w:val="num" w:pos="360"/>
        </w:tabs>
        <w:ind w:left="360" w:hanging="360"/>
      </w:pPr>
      <w:rPr>
        <w:b w:val="0"/>
        <w:i w:val="0"/>
      </w:rPr>
    </w:lvl>
  </w:abstractNum>
  <w:abstractNum w:abstractNumId="11">
    <w:nsid w:val="0000000C"/>
    <w:multiLevelType w:val="singleLevel"/>
    <w:tmpl w:val="A94C797A"/>
    <w:name w:val="WW8Num12"/>
    <w:lvl w:ilvl="0">
      <w:start w:val="1"/>
      <w:numFmt w:val="decimal"/>
      <w:lvlText w:val="%1."/>
      <w:lvlJc w:val="left"/>
      <w:pPr>
        <w:tabs>
          <w:tab w:val="num" w:pos="720"/>
        </w:tabs>
        <w:ind w:left="720" w:hanging="360"/>
      </w:pPr>
      <w:rPr>
        <w:b w:val="0"/>
      </w:rPr>
    </w:lvl>
  </w:abstractNum>
  <w:abstractNum w:abstractNumId="12">
    <w:nsid w:val="0000000D"/>
    <w:multiLevelType w:val="singleLevel"/>
    <w:tmpl w:val="36248810"/>
    <w:name w:val="WW8Num13"/>
    <w:lvl w:ilvl="0">
      <w:start w:val="1"/>
      <w:numFmt w:val="decimal"/>
      <w:lvlText w:val="%1."/>
      <w:lvlJc w:val="left"/>
      <w:pPr>
        <w:tabs>
          <w:tab w:val="num" w:pos="928"/>
        </w:tabs>
        <w:ind w:left="928" w:hanging="360"/>
      </w:pPr>
      <w:rPr>
        <w:sz w:val="22"/>
        <w:szCs w:val="22"/>
      </w:r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14">
    <w:nsid w:val="0000000F"/>
    <w:multiLevelType w:val="singleLevel"/>
    <w:tmpl w:val="44A873E4"/>
    <w:name w:val="WW8Num15"/>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9EFA5ABA"/>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9C90C10C"/>
    <w:name w:val="WW8Num18"/>
    <w:lvl w:ilvl="0">
      <w:start w:val="1"/>
      <w:numFmt w:val="decimal"/>
      <w:lvlText w:val="%1."/>
      <w:lvlJc w:val="left"/>
      <w:pPr>
        <w:tabs>
          <w:tab w:val="num" w:pos="360"/>
        </w:tabs>
        <w:ind w:left="360" w:hanging="360"/>
      </w:pPr>
      <w:rPr>
        <w:b w:val="0"/>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AC36EB"/>
    <w:rsid w:val="00000D83"/>
    <w:rsid w:val="000927E5"/>
    <w:rsid w:val="001177C7"/>
    <w:rsid w:val="001A52BC"/>
    <w:rsid w:val="00230411"/>
    <w:rsid w:val="002307C4"/>
    <w:rsid w:val="002F53DF"/>
    <w:rsid w:val="003118A1"/>
    <w:rsid w:val="00336106"/>
    <w:rsid w:val="00416664"/>
    <w:rsid w:val="004448A1"/>
    <w:rsid w:val="0045260B"/>
    <w:rsid w:val="00461ED9"/>
    <w:rsid w:val="004678EA"/>
    <w:rsid w:val="00554807"/>
    <w:rsid w:val="00594D84"/>
    <w:rsid w:val="005C7EED"/>
    <w:rsid w:val="00645349"/>
    <w:rsid w:val="0065500F"/>
    <w:rsid w:val="006609CE"/>
    <w:rsid w:val="00661495"/>
    <w:rsid w:val="006A76DC"/>
    <w:rsid w:val="006E6519"/>
    <w:rsid w:val="006F79F5"/>
    <w:rsid w:val="007506CC"/>
    <w:rsid w:val="0076111B"/>
    <w:rsid w:val="007A3E67"/>
    <w:rsid w:val="007A6439"/>
    <w:rsid w:val="007E4DED"/>
    <w:rsid w:val="00805BBE"/>
    <w:rsid w:val="00813DD9"/>
    <w:rsid w:val="00816A31"/>
    <w:rsid w:val="00865702"/>
    <w:rsid w:val="008717CF"/>
    <w:rsid w:val="008B3424"/>
    <w:rsid w:val="009C7F24"/>
    <w:rsid w:val="009D5140"/>
    <w:rsid w:val="009E1280"/>
    <w:rsid w:val="009E7388"/>
    <w:rsid w:val="00A129AE"/>
    <w:rsid w:val="00A77A13"/>
    <w:rsid w:val="00AA76F2"/>
    <w:rsid w:val="00AC36EB"/>
    <w:rsid w:val="00AD06AF"/>
    <w:rsid w:val="00B2401A"/>
    <w:rsid w:val="00B3505B"/>
    <w:rsid w:val="00B8326F"/>
    <w:rsid w:val="00BD72E0"/>
    <w:rsid w:val="00C4516E"/>
    <w:rsid w:val="00D01229"/>
    <w:rsid w:val="00D66FEC"/>
    <w:rsid w:val="00DA07F0"/>
    <w:rsid w:val="00E02046"/>
    <w:rsid w:val="00E14990"/>
    <w:rsid w:val="00EB72F0"/>
    <w:rsid w:val="00ED3F45"/>
    <w:rsid w:val="00EE561E"/>
    <w:rsid w:val="00F03AAC"/>
    <w:rsid w:val="00F130B1"/>
    <w:rsid w:val="00F15BAE"/>
    <w:rsid w:val="00F32804"/>
    <w:rsid w:val="00F43D1A"/>
    <w:rsid w:val="00F74467"/>
    <w:rsid w:val="00F81D88"/>
    <w:rsid w:val="00FA46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72E0"/>
    <w:pPr>
      <w:suppressAutoHyphens/>
    </w:pPr>
    <w:rPr>
      <w:lang w:eastAsia="ar-SA"/>
    </w:rPr>
  </w:style>
  <w:style w:type="paragraph" w:styleId="Nagwek1">
    <w:name w:val="heading 1"/>
    <w:basedOn w:val="Normalny"/>
    <w:next w:val="Normalny"/>
    <w:qFormat/>
    <w:rsid w:val="00BD72E0"/>
    <w:pPr>
      <w:keepNext/>
      <w:numPr>
        <w:numId w:val="1"/>
      </w:numPr>
      <w:outlineLvl w:val="0"/>
    </w:pPr>
    <w:rPr>
      <w:sz w:val="28"/>
    </w:rPr>
  </w:style>
  <w:style w:type="paragraph" w:styleId="Nagwek2">
    <w:name w:val="heading 2"/>
    <w:basedOn w:val="Normalny"/>
    <w:next w:val="Normalny"/>
    <w:qFormat/>
    <w:rsid w:val="00BD72E0"/>
    <w:pPr>
      <w:keepNext/>
      <w:numPr>
        <w:ilvl w:val="1"/>
        <w:numId w:val="1"/>
      </w:numPr>
      <w:outlineLvl w:val="1"/>
    </w:pPr>
    <w:rPr>
      <w:sz w:val="24"/>
    </w:rPr>
  </w:style>
  <w:style w:type="paragraph" w:styleId="Nagwek3">
    <w:name w:val="heading 3"/>
    <w:basedOn w:val="Normalny"/>
    <w:next w:val="Normalny"/>
    <w:qFormat/>
    <w:rsid w:val="00BD72E0"/>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BD72E0"/>
    <w:rPr>
      <w:rFonts w:ascii="Times New Roman" w:hAnsi="Times New Roman" w:cs="Times New Roman"/>
      <w:b w:val="0"/>
      <w:i w:val="0"/>
      <w:sz w:val="24"/>
    </w:rPr>
  </w:style>
  <w:style w:type="character" w:customStyle="1" w:styleId="WW8Num8z0">
    <w:name w:val="WW8Num8z0"/>
    <w:rsid w:val="00BD72E0"/>
    <w:rPr>
      <w:b w:val="0"/>
    </w:rPr>
  </w:style>
  <w:style w:type="character" w:customStyle="1" w:styleId="WW8Num11z0">
    <w:name w:val="WW8Num11z0"/>
    <w:rsid w:val="00BD72E0"/>
    <w:rPr>
      <w:b w:val="0"/>
      <w:i w:val="0"/>
    </w:rPr>
  </w:style>
  <w:style w:type="character" w:customStyle="1" w:styleId="WW8Num15z0">
    <w:name w:val="WW8Num15z0"/>
    <w:rsid w:val="00BD72E0"/>
    <w:rPr>
      <w:rFonts w:ascii="Times New Roman" w:hAnsi="Times New Roman" w:cs="Times New Roman"/>
      <w:b w:val="0"/>
      <w:i w:val="0"/>
      <w:sz w:val="24"/>
    </w:rPr>
  </w:style>
  <w:style w:type="character" w:customStyle="1" w:styleId="WW8Num13z0">
    <w:name w:val="WW8Num13z0"/>
    <w:rsid w:val="00BD72E0"/>
    <w:rPr>
      <w:rFonts w:ascii="OpenSymbol" w:hAnsi="OpenSymbol" w:cs="OpenSymbol"/>
    </w:rPr>
  </w:style>
  <w:style w:type="character" w:customStyle="1" w:styleId="WW8Num16z0">
    <w:name w:val="WW8Num16z0"/>
    <w:rsid w:val="00BD72E0"/>
    <w:rPr>
      <w:rFonts w:ascii="Times New Roman" w:hAnsi="Times New Roman" w:cs="Times New Roman"/>
      <w:b w:val="0"/>
      <w:i w:val="0"/>
      <w:sz w:val="24"/>
    </w:rPr>
  </w:style>
  <w:style w:type="character" w:customStyle="1" w:styleId="WW8Num7z0">
    <w:name w:val="WW8Num7z0"/>
    <w:rsid w:val="00BD72E0"/>
    <w:rPr>
      <w:rFonts w:ascii="Times New Roman" w:hAnsi="Times New Roman" w:cs="Times New Roman"/>
      <w:b w:val="0"/>
      <w:i w:val="0"/>
      <w:sz w:val="24"/>
    </w:rPr>
  </w:style>
  <w:style w:type="character" w:customStyle="1" w:styleId="WW8Num9z0">
    <w:name w:val="WW8Num9z0"/>
    <w:rsid w:val="00BD72E0"/>
    <w:rPr>
      <w:b w:val="0"/>
    </w:rPr>
  </w:style>
  <w:style w:type="character" w:customStyle="1" w:styleId="WW8Num12z0">
    <w:name w:val="WW8Num12z0"/>
    <w:rsid w:val="00BD72E0"/>
    <w:rPr>
      <w:b w:val="0"/>
    </w:rPr>
  </w:style>
  <w:style w:type="character" w:customStyle="1" w:styleId="WW8Num14z0">
    <w:name w:val="WW8Num14z0"/>
    <w:rsid w:val="00BD72E0"/>
    <w:rPr>
      <w:b w:val="0"/>
    </w:rPr>
  </w:style>
  <w:style w:type="character" w:customStyle="1" w:styleId="WW8Num17z0">
    <w:name w:val="WW8Num17z0"/>
    <w:rsid w:val="00BD72E0"/>
    <w:rPr>
      <w:rFonts w:ascii="Times New Roman" w:hAnsi="Times New Roman" w:cs="Times New Roman"/>
      <w:b w:val="0"/>
      <w:i w:val="0"/>
      <w:sz w:val="24"/>
    </w:rPr>
  </w:style>
  <w:style w:type="character" w:customStyle="1" w:styleId="WW8Num21z0">
    <w:name w:val="WW8Num21z0"/>
    <w:rsid w:val="00BD72E0"/>
    <w:rPr>
      <w:b w:val="0"/>
    </w:rPr>
  </w:style>
  <w:style w:type="character" w:customStyle="1" w:styleId="WW8Num22z0">
    <w:name w:val="WW8Num22z0"/>
    <w:rsid w:val="00BD72E0"/>
    <w:rPr>
      <w:b w:val="0"/>
      <w:i w:val="0"/>
    </w:rPr>
  </w:style>
  <w:style w:type="character" w:customStyle="1" w:styleId="WW8Num23z1">
    <w:name w:val="WW8Num23z1"/>
    <w:rsid w:val="00BD72E0"/>
    <w:rPr>
      <w:b w:val="0"/>
    </w:rPr>
  </w:style>
  <w:style w:type="character" w:customStyle="1" w:styleId="WW8Num30z0">
    <w:name w:val="WW8Num30z0"/>
    <w:rsid w:val="00BD72E0"/>
    <w:rPr>
      <w:rFonts w:ascii="Times New Roman" w:hAnsi="Times New Roman" w:cs="Times New Roman"/>
      <w:b w:val="0"/>
      <w:i w:val="0"/>
      <w:sz w:val="24"/>
    </w:rPr>
  </w:style>
  <w:style w:type="character" w:customStyle="1" w:styleId="WW8Num31z0">
    <w:name w:val="WW8Num31z0"/>
    <w:rsid w:val="00BD72E0"/>
    <w:rPr>
      <w:b w:val="0"/>
    </w:rPr>
  </w:style>
  <w:style w:type="character" w:customStyle="1" w:styleId="WW8Num34z0">
    <w:name w:val="WW8Num34z0"/>
    <w:rsid w:val="00BD72E0"/>
    <w:rPr>
      <w:b w:val="0"/>
    </w:rPr>
  </w:style>
  <w:style w:type="character" w:customStyle="1" w:styleId="Domylnaczcionkaakapitu1">
    <w:name w:val="Domyślna czcionka akapitu1"/>
    <w:rsid w:val="00BD72E0"/>
  </w:style>
  <w:style w:type="character" w:styleId="Numerstrony">
    <w:name w:val="page number"/>
    <w:basedOn w:val="Domylnaczcionkaakapitu1"/>
    <w:semiHidden/>
    <w:rsid w:val="00BD72E0"/>
  </w:style>
  <w:style w:type="character" w:customStyle="1" w:styleId="Znakiprzypiswdolnych">
    <w:name w:val="Znaki przypisów dolnych"/>
    <w:basedOn w:val="Domylnaczcionkaakapitu1"/>
    <w:rsid w:val="00BD72E0"/>
    <w:rPr>
      <w:vertAlign w:val="superscript"/>
    </w:rPr>
  </w:style>
  <w:style w:type="character" w:customStyle="1" w:styleId="Odwoaniedokomentarza1">
    <w:name w:val="Odwołanie do komentarza1"/>
    <w:basedOn w:val="Domylnaczcionkaakapitu1"/>
    <w:rsid w:val="00BD72E0"/>
    <w:rPr>
      <w:sz w:val="16"/>
      <w:szCs w:val="16"/>
    </w:rPr>
  </w:style>
  <w:style w:type="character" w:customStyle="1" w:styleId="TekstkomentarzaZnak">
    <w:name w:val="Tekst komentarza Znak"/>
    <w:basedOn w:val="Domylnaczcionkaakapitu1"/>
    <w:rsid w:val="00BD72E0"/>
  </w:style>
  <w:style w:type="character" w:customStyle="1" w:styleId="TematkomentarzaZnak">
    <w:name w:val="Temat komentarza Znak"/>
    <w:basedOn w:val="TekstkomentarzaZnak"/>
    <w:rsid w:val="00BD72E0"/>
    <w:rPr>
      <w:b/>
      <w:bCs/>
    </w:rPr>
  </w:style>
  <w:style w:type="character" w:customStyle="1" w:styleId="Znakinumeracji">
    <w:name w:val="Znaki numeracji"/>
    <w:rsid w:val="00BD72E0"/>
  </w:style>
  <w:style w:type="paragraph" w:styleId="Nagwek">
    <w:name w:val="header"/>
    <w:basedOn w:val="Normalny"/>
    <w:next w:val="Tekstpodstawowy"/>
    <w:semiHidden/>
    <w:rsid w:val="00BD72E0"/>
    <w:pPr>
      <w:tabs>
        <w:tab w:val="center" w:pos="4536"/>
        <w:tab w:val="right" w:pos="9072"/>
      </w:tabs>
    </w:pPr>
  </w:style>
  <w:style w:type="paragraph" w:styleId="Tekstpodstawowy">
    <w:name w:val="Body Text"/>
    <w:basedOn w:val="Normalny"/>
    <w:semiHidden/>
    <w:rsid w:val="00BD72E0"/>
    <w:rPr>
      <w:sz w:val="28"/>
    </w:rPr>
  </w:style>
  <w:style w:type="paragraph" w:styleId="Lista">
    <w:name w:val="List"/>
    <w:basedOn w:val="Tekstpodstawowy"/>
    <w:semiHidden/>
    <w:rsid w:val="00BD72E0"/>
    <w:rPr>
      <w:rFonts w:cs="Tahoma"/>
    </w:rPr>
  </w:style>
  <w:style w:type="paragraph" w:styleId="Podpis">
    <w:name w:val="Signature"/>
    <w:basedOn w:val="Normalny"/>
    <w:semiHidden/>
    <w:rsid w:val="00BD72E0"/>
    <w:pPr>
      <w:suppressLineNumbers/>
      <w:spacing w:before="120" w:after="120"/>
    </w:pPr>
    <w:rPr>
      <w:rFonts w:cs="Mangal"/>
      <w:i/>
      <w:iCs/>
      <w:sz w:val="24"/>
      <w:szCs w:val="24"/>
    </w:rPr>
  </w:style>
  <w:style w:type="paragraph" w:customStyle="1" w:styleId="Indeks">
    <w:name w:val="Indeks"/>
    <w:basedOn w:val="Normalny"/>
    <w:rsid w:val="00BD72E0"/>
    <w:pPr>
      <w:suppressLineNumbers/>
    </w:pPr>
    <w:rPr>
      <w:rFonts w:cs="Tahoma"/>
    </w:rPr>
  </w:style>
  <w:style w:type="paragraph" w:customStyle="1" w:styleId="Nagwek10">
    <w:name w:val="Nagłówek1"/>
    <w:basedOn w:val="Normalny"/>
    <w:next w:val="Tekstpodstawowy"/>
    <w:rsid w:val="00BD72E0"/>
    <w:pPr>
      <w:keepNext/>
      <w:spacing w:before="240" w:after="120"/>
    </w:pPr>
    <w:rPr>
      <w:rFonts w:ascii="Arial" w:eastAsia="MS Mincho" w:hAnsi="Arial" w:cs="Tahoma"/>
      <w:sz w:val="28"/>
      <w:szCs w:val="28"/>
    </w:rPr>
  </w:style>
  <w:style w:type="paragraph" w:customStyle="1" w:styleId="Podpis1">
    <w:name w:val="Podpis1"/>
    <w:basedOn w:val="Normalny"/>
    <w:rsid w:val="00BD72E0"/>
    <w:pPr>
      <w:suppressLineNumbers/>
      <w:spacing w:before="120" w:after="120"/>
    </w:pPr>
    <w:rPr>
      <w:rFonts w:cs="Tahoma"/>
      <w:i/>
      <w:iCs/>
      <w:sz w:val="24"/>
      <w:szCs w:val="24"/>
    </w:rPr>
  </w:style>
  <w:style w:type="paragraph" w:customStyle="1" w:styleId="Tekstpodstawowy21">
    <w:name w:val="Tekst podstawowy 21"/>
    <w:basedOn w:val="Normalny"/>
    <w:rsid w:val="00BD72E0"/>
    <w:rPr>
      <w:sz w:val="24"/>
    </w:rPr>
  </w:style>
  <w:style w:type="paragraph" w:styleId="Tekstprzypisudolnego">
    <w:name w:val="footnote text"/>
    <w:basedOn w:val="Normalny"/>
    <w:semiHidden/>
    <w:rsid w:val="00BD72E0"/>
  </w:style>
  <w:style w:type="paragraph" w:customStyle="1" w:styleId="Tekstpodstawowy31">
    <w:name w:val="Tekst podstawowy 31"/>
    <w:basedOn w:val="Normalny"/>
    <w:rsid w:val="00BD72E0"/>
    <w:rPr>
      <w:i/>
      <w:sz w:val="24"/>
    </w:rPr>
  </w:style>
  <w:style w:type="paragraph" w:styleId="Tekstpodstawowywcity">
    <w:name w:val="Body Text Indent"/>
    <w:basedOn w:val="Normalny"/>
    <w:semiHidden/>
    <w:rsid w:val="00BD72E0"/>
    <w:pPr>
      <w:ind w:firstLine="426"/>
    </w:pPr>
    <w:rPr>
      <w:sz w:val="24"/>
    </w:rPr>
  </w:style>
  <w:style w:type="paragraph" w:customStyle="1" w:styleId="Tekstpodstawowywcity21">
    <w:name w:val="Tekst podstawowy wcięty 21"/>
    <w:basedOn w:val="Normalny"/>
    <w:rsid w:val="00BD72E0"/>
    <w:pPr>
      <w:ind w:left="426"/>
    </w:pPr>
    <w:rPr>
      <w:sz w:val="24"/>
    </w:rPr>
  </w:style>
  <w:style w:type="paragraph" w:customStyle="1" w:styleId="Tekstpodstawowywcity31">
    <w:name w:val="Tekst podstawowy wcięty 31"/>
    <w:basedOn w:val="Normalny"/>
    <w:rsid w:val="00BD72E0"/>
    <w:pPr>
      <w:ind w:left="360"/>
    </w:pPr>
  </w:style>
  <w:style w:type="paragraph" w:styleId="Stopka">
    <w:name w:val="footer"/>
    <w:basedOn w:val="Normalny"/>
    <w:semiHidden/>
    <w:rsid w:val="00BD72E0"/>
    <w:pPr>
      <w:tabs>
        <w:tab w:val="center" w:pos="4536"/>
        <w:tab w:val="right" w:pos="9072"/>
      </w:tabs>
    </w:pPr>
  </w:style>
  <w:style w:type="paragraph" w:styleId="Tekstdymka">
    <w:name w:val="Balloon Text"/>
    <w:basedOn w:val="Normalny"/>
    <w:rsid w:val="00BD72E0"/>
    <w:rPr>
      <w:rFonts w:ascii="Tahoma" w:hAnsi="Tahoma" w:cs="Tahoma"/>
      <w:sz w:val="16"/>
      <w:szCs w:val="16"/>
    </w:rPr>
  </w:style>
  <w:style w:type="paragraph" w:customStyle="1" w:styleId="Tekstkomentarza1">
    <w:name w:val="Tekst komentarza1"/>
    <w:basedOn w:val="Normalny"/>
    <w:rsid w:val="00BD72E0"/>
  </w:style>
  <w:style w:type="paragraph" w:styleId="Tematkomentarza">
    <w:name w:val="annotation subject"/>
    <w:basedOn w:val="Tekstkomentarza1"/>
    <w:next w:val="Tekstkomentarza1"/>
    <w:rsid w:val="00BD72E0"/>
    <w:rPr>
      <w:b/>
      <w:bCs/>
    </w:rPr>
  </w:style>
  <w:style w:type="paragraph" w:styleId="Akapitzlist">
    <w:name w:val="List Paragraph"/>
    <w:basedOn w:val="Normalny"/>
    <w:uiPriority w:val="34"/>
    <w:qFormat/>
    <w:rsid w:val="001177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1</Pages>
  <Words>2245</Words>
  <Characters>13471</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Grazyna</dc:creator>
  <cp:keywords/>
  <cp:lastModifiedBy>gstryczek</cp:lastModifiedBy>
  <cp:revision>40</cp:revision>
  <cp:lastPrinted>2018-12-03T11:23:00Z</cp:lastPrinted>
  <dcterms:created xsi:type="dcterms:W3CDTF">2016-11-07T10:20:00Z</dcterms:created>
  <dcterms:modified xsi:type="dcterms:W3CDTF">2018-12-03T12:11:00Z</dcterms:modified>
</cp:coreProperties>
</file>