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9C7F24">
        <w:rPr>
          <w:sz w:val="22"/>
        </w:rPr>
        <w:t xml:space="preserve">Dz. U. </w:t>
      </w:r>
      <w:r w:rsidR="009C7F24">
        <w:rPr>
          <w:sz w:val="22"/>
        </w:rPr>
        <w:br/>
        <w:t xml:space="preserve">z 2018 r. poz. 160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sectPr w:rsidR="00BD72E0">
          <w:footnotePr>
            <w:pos w:val="beneathText"/>
          </w:footnotePr>
          <w:pgSz w:w="11906" w:h="16838"/>
          <w:pgMar w:top="851" w:right="1418" w:bottom="567" w:left="1418" w:header="708" w:footer="708" w:gutter="0"/>
          <w:cols w:space="708"/>
          <w:docGrid w:linePitch="360"/>
        </w:sect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b/>
          <w:sz w:val="22"/>
        </w:rPr>
      </w:pPr>
      <w:r>
        <w:rPr>
          <w:sz w:val="22"/>
        </w:rPr>
        <w:t>5.</w:t>
      </w:r>
      <w:r>
        <w:rPr>
          <w:b/>
          <w:sz w:val="22"/>
        </w:rPr>
        <w:t xml:space="preserve">   </w:t>
      </w:r>
      <w:r>
        <w:rPr>
          <w:sz w:val="22"/>
        </w:rPr>
        <w:t>Posiadania aktualnej książeczki zdrowia do celów sanitarno-epidemiologicznych.</w:t>
      </w:r>
    </w:p>
    <w:p w:rsidR="00BD72E0" w:rsidRDefault="00BD72E0">
      <w:pPr>
        <w:pStyle w:val="Tekstpodstawowy21"/>
        <w:ind w:left="705"/>
        <w:jc w:val="center"/>
        <w:rPr>
          <w:b/>
          <w:sz w:val="22"/>
        </w:rPr>
      </w:pPr>
    </w:p>
    <w:p w:rsidR="00BD72E0" w:rsidRDefault="00BD72E0">
      <w:pPr>
        <w:pStyle w:val="Tekstpodstawowy21"/>
        <w:ind w:left="705"/>
        <w:jc w:val="center"/>
        <w:rPr>
          <w:b/>
          <w:sz w:val="22"/>
        </w:rPr>
      </w:pP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lastRenderedPageBreak/>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Pr="009E128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F130B1" w:rsidRPr="009E1280">
        <w:rPr>
          <w:sz w:val="22"/>
          <w:szCs w:val="22"/>
        </w:rPr>
        <w:t>Bielsku-Białej:</w:t>
      </w:r>
    </w:p>
    <w:p w:rsidR="00661495" w:rsidRPr="009E1280" w:rsidRDefault="00F130B1">
      <w:pPr>
        <w:pStyle w:val="Tekstpodstawowywcity"/>
        <w:rPr>
          <w:sz w:val="22"/>
          <w:szCs w:val="22"/>
        </w:rPr>
      </w:pPr>
      <w:r w:rsidRPr="009E1280">
        <w:rPr>
          <w:sz w:val="22"/>
          <w:szCs w:val="22"/>
        </w:rPr>
        <w:t xml:space="preserve">- </w:t>
      </w:r>
      <w:r w:rsidR="00661495" w:rsidRPr="009E1280">
        <w:rPr>
          <w:sz w:val="22"/>
          <w:szCs w:val="22"/>
        </w:rPr>
        <w:t xml:space="preserve">w dni powszednie </w:t>
      </w:r>
      <w:r w:rsidR="001A52BC">
        <w:rPr>
          <w:sz w:val="22"/>
          <w:szCs w:val="22"/>
        </w:rPr>
        <w:t>od 7.00-15.00</w:t>
      </w:r>
      <w:r w:rsidR="00661495" w:rsidRPr="009E1280">
        <w:rPr>
          <w:sz w:val="22"/>
          <w:szCs w:val="22"/>
        </w:rPr>
        <w:t>……………………………</w:t>
      </w:r>
      <w:r w:rsidR="00661495" w:rsidRPr="009E1280">
        <w:rPr>
          <w:b/>
          <w:sz w:val="22"/>
          <w:szCs w:val="22"/>
        </w:rPr>
        <w:t>zł/godz</w:t>
      </w:r>
      <w:r w:rsidR="009E1280">
        <w:rPr>
          <w:b/>
          <w:sz w:val="22"/>
          <w:szCs w:val="22"/>
        </w:rPr>
        <w:t>.</w:t>
      </w:r>
    </w:p>
    <w:p w:rsidR="00BD72E0" w:rsidRPr="009E1280" w:rsidRDefault="009E1280" w:rsidP="009E1280">
      <w:pPr>
        <w:pStyle w:val="Tekstpodstawowywcity"/>
        <w:ind w:firstLine="0"/>
        <w:rPr>
          <w:sz w:val="22"/>
          <w:szCs w:val="22"/>
        </w:rPr>
      </w:pPr>
      <w:r w:rsidRPr="009E1280">
        <w:rPr>
          <w:sz w:val="22"/>
          <w:szCs w:val="22"/>
        </w:rPr>
        <w:t>2) w</w:t>
      </w:r>
      <w:r w:rsidR="00F130B1" w:rsidRPr="009E1280">
        <w:rPr>
          <w:sz w:val="22"/>
          <w:szCs w:val="22"/>
        </w:rPr>
        <w:t xml:space="preserve"> Zespołach Ratownictwa Medycznego  w stacjach:</w:t>
      </w:r>
      <w:r>
        <w:rPr>
          <w:sz w:val="22"/>
          <w:szCs w:val="22"/>
        </w:rPr>
        <w:t xml:space="preserve">, </w:t>
      </w:r>
      <w:r w:rsidR="00F130B1" w:rsidRPr="009E1280">
        <w:rPr>
          <w:sz w:val="22"/>
          <w:szCs w:val="22"/>
        </w:rPr>
        <w:t>Kobiernice, Szczyrk:</w:t>
      </w:r>
    </w:p>
    <w:p w:rsidR="00461ED9" w:rsidRPr="009E1280" w:rsidRDefault="00461ED9" w:rsidP="00461ED9">
      <w:pPr>
        <w:pStyle w:val="Tekstpodstawowywcity"/>
        <w:rPr>
          <w:sz w:val="22"/>
          <w:szCs w:val="22"/>
        </w:rPr>
      </w:pPr>
      <w:r w:rsidRPr="009E1280">
        <w:rPr>
          <w:sz w:val="22"/>
          <w:szCs w:val="22"/>
        </w:rPr>
        <w:t xml:space="preserve">- w dni powszednie </w:t>
      </w:r>
      <w:r w:rsidR="001A52BC">
        <w:rPr>
          <w:sz w:val="22"/>
          <w:szCs w:val="22"/>
        </w:rPr>
        <w:t>od 7.00-15.00</w:t>
      </w:r>
      <w:r w:rsidRPr="009E1280">
        <w:rPr>
          <w:sz w:val="22"/>
          <w:szCs w:val="22"/>
        </w:rPr>
        <w:t>……………………………</w:t>
      </w:r>
      <w:r w:rsidRPr="009E1280">
        <w:rPr>
          <w:b/>
          <w:sz w:val="22"/>
          <w:szCs w:val="22"/>
        </w:rPr>
        <w:t>zł/godz</w:t>
      </w:r>
      <w:r>
        <w:rPr>
          <w:b/>
          <w:sz w:val="22"/>
          <w:szCs w:val="22"/>
        </w:rPr>
        <w:t>.</w:t>
      </w: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lastRenderedPageBreak/>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5C7EED">
        <w:rPr>
          <w:b/>
          <w:sz w:val="22"/>
        </w:rPr>
        <w:t>.0</w:t>
      </w:r>
      <w:r w:rsidR="001A52BC">
        <w:rPr>
          <w:b/>
          <w:sz w:val="22"/>
        </w:rPr>
        <w:t>5</w:t>
      </w:r>
      <w:r w:rsidR="005C7EED">
        <w:rPr>
          <w:b/>
          <w:sz w:val="22"/>
        </w:rPr>
        <w:t>.201</w:t>
      </w:r>
      <w:r w:rsidR="00816A31">
        <w:rPr>
          <w:b/>
          <w:sz w:val="22"/>
        </w:rPr>
        <w:t>8</w:t>
      </w:r>
      <w:r>
        <w:rPr>
          <w:b/>
          <w:sz w:val="22"/>
        </w:rPr>
        <w:t xml:space="preserve"> r.</w:t>
      </w:r>
      <w:r>
        <w:rPr>
          <w:sz w:val="22"/>
        </w:rPr>
        <w:t xml:space="preserve"> do </w:t>
      </w:r>
      <w:r w:rsidR="00816A31">
        <w:rPr>
          <w:b/>
          <w:sz w:val="22"/>
        </w:rPr>
        <w:t xml:space="preserve"> 31.12.2018</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927E5"/>
    <w:rsid w:val="001177C7"/>
    <w:rsid w:val="001A52BC"/>
    <w:rsid w:val="00230411"/>
    <w:rsid w:val="002F53DF"/>
    <w:rsid w:val="00336106"/>
    <w:rsid w:val="00416664"/>
    <w:rsid w:val="004448A1"/>
    <w:rsid w:val="0045260B"/>
    <w:rsid w:val="00461ED9"/>
    <w:rsid w:val="00554807"/>
    <w:rsid w:val="005C7EED"/>
    <w:rsid w:val="0065500F"/>
    <w:rsid w:val="006609CE"/>
    <w:rsid w:val="00661495"/>
    <w:rsid w:val="006E6519"/>
    <w:rsid w:val="006F79F5"/>
    <w:rsid w:val="007506CC"/>
    <w:rsid w:val="0076111B"/>
    <w:rsid w:val="007A6439"/>
    <w:rsid w:val="00816A31"/>
    <w:rsid w:val="00865702"/>
    <w:rsid w:val="008717CF"/>
    <w:rsid w:val="008B3424"/>
    <w:rsid w:val="009C7F24"/>
    <w:rsid w:val="009D5140"/>
    <w:rsid w:val="009E1280"/>
    <w:rsid w:val="009E7388"/>
    <w:rsid w:val="00A77A13"/>
    <w:rsid w:val="00AA76F2"/>
    <w:rsid w:val="00AC36EB"/>
    <w:rsid w:val="00AD06AF"/>
    <w:rsid w:val="00B3505B"/>
    <w:rsid w:val="00B8326F"/>
    <w:rsid w:val="00BD72E0"/>
    <w:rsid w:val="00C4516E"/>
    <w:rsid w:val="00D01229"/>
    <w:rsid w:val="00D66FEC"/>
    <w:rsid w:val="00E02046"/>
    <w:rsid w:val="00EE561E"/>
    <w:rsid w:val="00F03AAC"/>
    <w:rsid w:val="00F130B1"/>
    <w:rsid w:val="00F15BAE"/>
    <w:rsid w:val="00F32804"/>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2193</Words>
  <Characters>13158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30</cp:revision>
  <cp:lastPrinted>2015-11-18T08:21:00Z</cp:lastPrinted>
  <dcterms:created xsi:type="dcterms:W3CDTF">2016-11-07T10:20:00Z</dcterms:created>
  <dcterms:modified xsi:type="dcterms:W3CDTF">2018-04-13T07:38:00Z</dcterms:modified>
</cp:coreProperties>
</file>