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O PRZEDMIOCIE 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414E3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okresie od 07</w:t>
      </w:r>
      <w:r w:rsidR="00310E1C">
        <w:rPr>
          <w:b/>
          <w:i/>
          <w:sz w:val="32"/>
          <w:szCs w:val="32"/>
        </w:rPr>
        <w:t>.</w:t>
      </w:r>
      <w:r w:rsidR="00691329">
        <w:rPr>
          <w:b/>
          <w:i/>
          <w:sz w:val="32"/>
          <w:szCs w:val="32"/>
        </w:rPr>
        <w:t>0</w:t>
      </w:r>
      <w:r>
        <w:rPr>
          <w:b/>
          <w:i/>
          <w:sz w:val="32"/>
          <w:szCs w:val="32"/>
        </w:rPr>
        <w:t>4</w:t>
      </w:r>
      <w:r w:rsidR="00AB0240">
        <w:rPr>
          <w:b/>
          <w:i/>
          <w:sz w:val="32"/>
          <w:szCs w:val="32"/>
        </w:rPr>
        <w:t>.2018 r. do 31.12.2018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w następujących rodzajach: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6E48EF" w:rsidP="006E48EF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- </w:t>
      </w:r>
      <w:r w:rsidR="005C09F0" w:rsidRPr="006C3B49">
        <w:rPr>
          <w:b/>
          <w:i/>
          <w:sz w:val="32"/>
          <w:szCs w:val="32"/>
        </w:rPr>
        <w:t>Zespoły specjalistyczne ratownictwa medycznego</w:t>
      </w:r>
    </w:p>
    <w:p w:rsidR="005C09F0" w:rsidRPr="006C3B49" w:rsidRDefault="006E48EF" w:rsidP="006E48EF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- </w:t>
      </w:r>
      <w:r w:rsidR="005C09F0" w:rsidRPr="006C3B49">
        <w:rPr>
          <w:b/>
          <w:i/>
          <w:sz w:val="32"/>
          <w:szCs w:val="32"/>
        </w:rPr>
        <w:t>Nocna i świąteczna opieka zdrowotna</w:t>
      </w:r>
    </w:p>
    <w:p w:rsidR="005C09F0" w:rsidRDefault="006E48EF" w:rsidP="006E48EF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- </w:t>
      </w:r>
      <w:r w:rsidR="005C09F0" w:rsidRPr="006C3B49">
        <w:rPr>
          <w:b/>
          <w:i/>
          <w:sz w:val="32"/>
          <w:szCs w:val="32"/>
        </w:rPr>
        <w:t>Poradnia Lekarza Rodzinnego w Kobiernicach</w:t>
      </w:r>
    </w:p>
    <w:p w:rsidR="00D0591F" w:rsidRPr="006C3B49" w:rsidRDefault="00D0591F" w:rsidP="006E48EF">
      <w:pPr>
        <w:rPr>
          <w:sz w:val="32"/>
          <w:szCs w:val="32"/>
        </w:rPr>
      </w:pPr>
      <w:r>
        <w:rPr>
          <w:b/>
          <w:i/>
          <w:sz w:val="32"/>
          <w:szCs w:val="32"/>
        </w:rPr>
        <w:t>- Transport sanitarny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 xml:space="preserve">Bielsko-Biała, </w:t>
      </w:r>
      <w:r w:rsidR="00414E3B">
        <w:rPr>
          <w:b/>
          <w:i/>
          <w:sz w:val="32"/>
          <w:szCs w:val="32"/>
        </w:rPr>
        <w:t>marzec</w:t>
      </w:r>
      <w:r w:rsidR="00581F0E">
        <w:rPr>
          <w:b/>
          <w:i/>
          <w:sz w:val="32"/>
          <w:szCs w:val="32"/>
        </w:rPr>
        <w:t xml:space="preserve"> </w:t>
      </w:r>
      <w:r w:rsidRPr="006C3B49">
        <w:rPr>
          <w:b/>
          <w:i/>
          <w:sz w:val="32"/>
          <w:szCs w:val="32"/>
        </w:rPr>
        <w:t>201</w:t>
      </w:r>
      <w:r w:rsidR="00414E3B">
        <w:rPr>
          <w:b/>
          <w:i/>
          <w:sz w:val="32"/>
          <w:szCs w:val="32"/>
        </w:rPr>
        <w:t>8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 xml:space="preserve">owa w art. 5 ust. 2 </w:t>
      </w:r>
      <w:proofErr w:type="spellStart"/>
      <w:r w:rsidR="004C32AB">
        <w:rPr>
          <w:sz w:val="21"/>
          <w:szCs w:val="21"/>
        </w:rPr>
        <w:t>pkt</w:t>
      </w:r>
      <w:proofErr w:type="spellEnd"/>
      <w:r w:rsidR="004C32AB">
        <w:rPr>
          <w:sz w:val="21"/>
          <w:szCs w:val="21"/>
        </w:rPr>
        <w:t xml:space="preserve">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działalności leczniczej (Dz. U. z 2016</w:t>
      </w:r>
      <w:r w:rsidRPr="006C3B49">
        <w:rPr>
          <w:sz w:val="21"/>
          <w:szCs w:val="21"/>
        </w:rPr>
        <w:t xml:space="preserve"> r. p</w:t>
      </w:r>
      <w:r w:rsidR="005B1ADB">
        <w:rPr>
          <w:sz w:val="21"/>
          <w:szCs w:val="21"/>
        </w:rPr>
        <w:t xml:space="preserve">oz. 1638 </w:t>
      </w:r>
      <w:proofErr w:type="spellStart"/>
      <w:r w:rsidR="005B1ADB">
        <w:rPr>
          <w:sz w:val="21"/>
          <w:szCs w:val="21"/>
        </w:rPr>
        <w:t>t.j</w:t>
      </w:r>
      <w:proofErr w:type="spellEnd"/>
      <w:r w:rsidR="005B1ADB">
        <w:rPr>
          <w:sz w:val="21"/>
          <w:szCs w:val="21"/>
        </w:rPr>
        <w:t>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 xml:space="preserve">miejsca stacjonowania zespołów ratownictwa medycznego, Ambulatorium Nocnej </w:t>
      </w:r>
      <w:r w:rsidRPr="001C5AC7">
        <w:rPr>
          <w:sz w:val="21"/>
          <w:szCs w:val="21"/>
        </w:rPr>
        <w:br/>
      </w:r>
      <w:r w:rsidR="005C09F0" w:rsidRPr="001C5AC7">
        <w:rPr>
          <w:sz w:val="21"/>
          <w:szCs w:val="21"/>
        </w:rPr>
        <w:t>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5C09F0" w:rsidRPr="006C3B49" w:rsidRDefault="005C09F0" w:rsidP="00003319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5C09F0" w:rsidRPr="006C3B49" w:rsidRDefault="005C09F0" w:rsidP="006E48EF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="006E48EF" w:rsidRPr="006C3B49">
        <w:rPr>
          <w:sz w:val="21"/>
          <w:szCs w:val="21"/>
        </w:rPr>
        <w:t>Udzielającego zamówienia</w:t>
      </w:r>
      <w:r w:rsidRPr="006C3B49">
        <w:rPr>
          <w:sz w:val="21"/>
          <w:szCs w:val="21"/>
        </w:rPr>
        <w:t>,</w:t>
      </w:r>
      <w:r w:rsidR="006E48EF" w:rsidRPr="006C3B49">
        <w:rPr>
          <w:sz w:val="21"/>
          <w:szCs w:val="21"/>
        </w:rPr>
        <w:t xml:space="preserve"> o którym mowa w ust. 2., l</w:t>
      </w:r>
      <w:r w:rsidRPr="006C3B49">
        <w:rPr>
          <w:sz w:val="21"/>
          <w:szCs w:val="21"/>
        </w:rPr>
        <w:t xml:space="preserve">iczba godzin do zakontraktowania – średnio </w:t>
      </w:r>
      <w:r w:rsidR="00AB0240">
        <w:rPr>
          <w:b/>
          <w:sz w:val="21"/>
          <w:szCs w:val="21"/>
        </w:rPr>
        <w:t>365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5C09F0" w:rsidRPr="006C3B49" w:rsidRDefault="005C09F0" w:rsidP="006E48EF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>Udz</w:t>
      </w:r>
      <w:r w:rsidR="006E48EF" w:rsidRPr="006C3B49">
        <w:rPr>
          <w:sz w:val="21"/>
          <w:szCs w:val="21"/>
        </w:rPr>
        <w:t>ielającego zamówienia, o którym</w:t>
      </w:r>
      <w:r w:rsidRPr="006C3B49">
        <w:rPr>
          <w:sz w:val="21"/>
          <w:szCs w:val="21"/>
        </w:rPr>
        <w:t xml:space="preserve"> mowa  w ust. 3.</w:t>
      </w:r>
      <w:r w:rsidR="006E48EF" w:rsidRPr="006C3B49">
        <w:rPr>
          <w:sz w:val="21"/>
          <w:szCs w:val="21"/>
        </w:rPr>
        <w:t>; l</w:t>
      </w:r>
      <w:r w:rsidRPr="006C3B49">
        <w:rPr>
          <w:sz w:val="21"/>
          <w:szCs w:val="21"/>
        </w:rPr>
        <w:t xml:space="preserve">iczba godzin do zakontraktowania – </w:t>
      </w:r>
      <w:r w:rsidRPr="006C3B49">
        <w:rPr>
          <w:b/>
          <w:sz w:val="21"/>
          <w:szCs w:val="21"/>
        </w:rPr>
        <w:t xml:space="preserve">średnio </w:t>
      </w:r>
      <w:r w:rsidR="00113990"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="006E48EF" w:rsidRPr="006C3B49">
        <w:rPr>
          <w:b/>
          <w:sz w:val="21"/>
          <w:szCs w:val="21"/>
        </w:rPr>
        <w:t>;</w:t>
      </w:r>
    </w:p>
    <w:p w:rsidR="005C09F0" w:rsidRPr="00C938FD" w:rsidRDefault="005C09F0" w:rsidP="006E48EF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</w:t>
      </w:r>
      <w:r w:rsidR="006E48EF" w:rsidRPr="006C3B49">
        <w:rPr>
          <w:sz w:val="21"/>
          <w:szCs w:val="21"/>
        </w:rPr>
        <w:t>ielającego zamówienia, o którym</w:t>
      </w:r>
      <w:r w:rsidRPr="006C3B49">
        <w:rPr>
          <w:sz w:val="21"/>
          <w:szCs w:val="21"/>
        </w:rPr>
        <w:t xml:space="preserve"> mowa  w ust. 4.</w:t>
      </w:r>
      <w:r w:rsidR="006E48EF" w:rsidRPr="006C3B49">
        <w:rPr>
          <w:sz w:val="21"/>
          <w:szCs w:val="21"/>
        </w:rPr>
        <w:t>; l</w:t>
      </w:r>
      <w:r w:rsidRPr="006C3B49">
        <w:rPr>
          <w:sz w:val="21"/>
          <w:szCs w:val="21"/>
        </w:rPr>
        <w:t>iczba godzin do zakontraktowania</w:t>
      </w:r>
      <w:r w:rsidRPr="006C3B49">
        <w:rPr>
          <w:b/>
          <w:sz w:val="21"/>
          <w:szCs w:val="21"/>
        </w:rPr>
        <w:t xml:space="preserve"> – średnio 63 na każdy miesiąc kalendarzowy</w:t>
      </w:r>
      <w:r w:rsidR="00C938FD">
        <w:rPr>
          <w:b/>
          <w:sz w:val="21"/>
          <w:szCs w:val="21"/>
        </w:rPr>
        <w:t>;</w:t>
      </w:r>
    </w:p>
    <w:p w:rsidR="005C09F0" w:rsidRPr="00D64143" w:rsidRDefault="00C938FD" w:rsidP="00D64143">
      <w:pPr>
        <w:numPr>
          <w:ilvl w:val="0"/>
          <w:numId w:val="3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 </w:t>
      </w:r>
      <w:r w:rsidR="00B52B3D">
        <w:rPr>
          <w:b/>
          <w:sz w:val="21"/>
          <w:szCs w:val="21"/>
        </w:rPr>
        <w:t>transporcie sanitarnym</w:t>
      </w:r>
      <w:r>
        <w:rPr>
          <w:b/>
          <w:sz w:val="21"/>
          <w:szCs w:val="21"/>
        </w:rPr>
        <w:t xml:space="preserve"> </w:t>
      </w:r>
      <w:r w:rsidRPr="006C3B49">
        <w:rPr>
          <w:sz w:val="21"/>
          <w:szCs w:val="21"/>
        </w:rPr>
        <w:t>Udzielającego zamówienia, o którym</w:t>
      </w:r>
      <w:r>
        <w:rPr>
          <w:sz w:val="21"/>
          <w:szCs w:val="21"/>
        </w:rPr>
        <w:t xml:space="preserve"> mowa  w ust. 5</w:t>
      </w:r>
      <w:r w:rsidRPr="006C3B49">
        <w:rPr>
          <w:sz w:val="21"/>
          <w:szCs w:val="21"/>
        </w:rPr>
        <w:t xml:space="preserve">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210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>
        <w:rPr>
          <w:b/>
          <w:sz w:val="21"/>
          <w:szCs w:val="21"/>
        </w:rPr>
        <w:t>.</w:t>
      </w:r>
    </w:p>
    <w:p w:rsidR="005C09F0" w:rsidRPr="006C3B49" w:rsidRDefault="005C09F0" w:rsidP="00003319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zespołach ratownictwa medycznego </w:t>
      </w:r>
      <w:r w:rsidR="006E48EF" w:rsidRPr="006C3B49">
        <w:rPr>
          <w:sz w:val="21"/>
          <w:szCs w:val="21"/>
        </w:rPr>
        <w:t xml:space="preserve">polega na udzielaniu świadczeń </w:t>
      </w:r>
      <w:r w:rsidRPr="006C3B49">
        <w:rPr>
          <w:sz w:val="21"/>
          <w:szCs w:val="21"/>
        </w:rPr>
        <w:t>w miejscu zdarzenia oraz w mie</w:t>
      </w:r>
      <w:r w:rsidR="006E48EF" w:rsidRPr="006C3B49">
        <w:rPr>
          <w:sz w:val="21"/>
          <w:szCs w:val="21"/>
        </w:rPr>
        <w:t>jscach stacjonowania zespołów tj.</w:t>
      </w:r>
      <w:r w:rsidRPr="006C3B49">
        <w:rPr>
          <w:sz w:val="21"/>
          <w:szCs w:val="21"/>
        </w:rPr>
        <w:t>: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5C09F0" w:rsidRPr="00D64143" w:rsidRDefault="005C09F0" w:rsidP="00D64143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5C09F0" w:rsidRPr="006C3B49" w:rsidRDefault="005C09F0" w:rsidP="00003319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ramach nocnej i świątecznej opieki zdrowotnej odbywa się w miejscu przeb</w:t>
      </w:r>
      <w:r w:rsidR="006E48EF" w:rsidRPr="006C3B49">
        <w:rPr>
          <w:sz w:val="21"/>
          <w:szCs w:val="21"/>
        </w:rPr>
        <w:t xml:space="preserve">ywania pacjenta i </w:t>
      </w:r>
      <w:r w:rsidR="00394CE8">
        <w:rPr>
          <w:sz w:val="21"/>
          <w:szCs w:val="21"/>
        </w:rPr>
        <w:t xml:space="preserve">w </w:t>
      </w:r>
      <w:r w:rsidR="006E48EF" w:rsidRPr="006C3B49">
        <w:rPr>
          <w:sz w:val="21"/>
          <w:szCs w:val="21"/>
        </w:rPr>
        <w:t>ambulatoriach</w:t>
      </w:r>
      <w:r w:rsidRPr="006C3B49">
        <w:rPr>
          <w:sz w:val="21"/>
          <w:szCs w:val="21"/>
        </w:rPr>
        <w:t xml:space="preserve">: </w:t>
      </w:r>
    </w:p>
    <w:p w:rsidR="005C09F0" w:rsidRPr="006C3B49" w:rsidRDefault="008E38DF" w:rsidP="00003319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5C09F0" w:rsidRPr="006C3B49" w:rsidRDefault="005C09F0" w:rsidP="00003319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5C09F0" w:rsidRPr="006C3B49" w:rsidRDefault="005C09F0" w:rsidP="00003319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5C09F0" w:rsidRPr="00D64143" w:rsidRDefault="005C09F0" w:rsidP="00D64143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811156" w:rsidRPr="00D64143" w:rsidRDefault="005C09F0" w:rsidP="00D64143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ramach Poradni Le</w:t>
      </w:r>
      <w:r w:rsidR="006E48EF" w:rsidRPr="006C3B49">
        <w:rPr>
          <w:sz w:val="21"/>
          <w:szCs w:val="21"/>
        </w:rPr>
        <w:t xml:space="preserve">karza Rodzinnego odbywa się </w:t>
      </w:r>
      <w:r w:rsidR="00003319">
        <w:rPr>
          <w:sz w:val="21"/>
          <w:szCs w:val="21"/>
        </w:rPr>
        <w:br/>
      </w:r>
      <w:r w:rsidR="006E48EF" w:rsidRPr="006C3B49">
        <w:rPr>
          <w:sz w:val="21"/>
          <w:szCs w:val="21"/>
        </w:rPr>
        <w:t>w przychodni w Kobiernicach przy ul. Żywieckiej</w:t>
      </w:r>
      <w:r w:rsidRPr="006C3B49">
        <w:rPr>
          <w:sz w:val="21"/>
          <w:szCs w:val="21"/>
        </w:rPr>
        <w:t xml:space="preserve"> 10 oraz w miejscu przebywania świadczeniobiorcy </w:t>
      </w:r>
      <w:r w:rsidR="006E48EF" w:rsidRPr="006C3B49">
        <w:rPr>
          <w:sz w:val="21"/>
          <w:szCs w:val="21"/>
        </w:rPr>
        <w:br/>
      </w:r>
      <w:r w:rsidRPr="006C3B49">
        <w:rPr>
          <w:sz w:val="21"/>
          <w:szCs w:val="21"/>
        </w:rPr>
        <w:t>w ramach wizyty domowej.</w:t>
      </w:r>
    </w:p>
    <w:p w:rsidR="00C938FD" w:rsidRDefault="00C938FD" w:rsidP="00C938FD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</w:t>
      </w:r>
      <w:r>
        <w:rPr>
          <w:sz w:val="21"/>
          <w:szCs w:val="21"/>
        </w:rPr>
        <w:t>transportu sanitarnego</w:t>
      </w:r>
      <w:r w:rsidRPr="006C3B49">
        <w:rPr>
          <w:sz w:val="21"/>
          <w:szCs w:val="21"/>
        </w:rPr>
        <w:t xml:space="preserve"> odbywa się </w:t>
      </w:r>
      <w:r>
        <w:rPr>
          <w:sz w:val="21"/>
          <w:szCs w:val="21"/>
        </w:rPr>
        <w:br/>
        <w:t xml:space="preserve">z miejsca </w:t>
      </w:r>
      <w:r w:rsidR="00220B89">
        <w:rPr>
          <w:sz w:val="21"/>
          <w:szCs w:val="21"/>
        </w:rPr>
        <w:t xml:space="preserve">podjęcia pacjenta </w:t>
      </w:r>
      <w:r>
        <w:rPr>
          <w:sz w:val="21"/>
          <w:szCs w:val="21"/>
        </w:rPr>
        <w:t xml:space="preserve">do </w:t>
      </w:r>
      <w:r w:rsidR="006C4CA2">
        <w:rPr>
          <w:sz w:val="21"/>
          <w:szCs w:val="21"/>
        </w:rPr>
        <w:t>placówki</w:t>
      </w:r>
      <w:r w:rsidR="00220B89">
        <w:rPr>
          <w:sz w:val="21"/>
          <w:szCs w:val="21"/>
        </w:rPr>
        <w:t xml:space="preserve"> o</w:t>
      </w:r>
      <w:r w:rsidR="006C4CA2">
        <w:rPr>
          <w:sz w:val="21"/>
          <w:szCs w:val="21"/>
        </w:rPr>
        <w:t>kreślonej</w:t>
      </w:r>
      <w:r>
        <w:rPr>
          <w:sz w:val="21"/>
          <w:szCs w:val="21"/>
        </w:rPr>
        <w:t xml:space="preserve"> w zleceniu </w:t>
      </w:r>
      <w:r w:rsidR="00220B89">
        <w:rPr>
          <w:sz w:val="21"/>
          <w:szCs w:val="21"/>
        </w:rPr>
        <w:t xml:space="preserve">transportowym. </w:t>
      </w:r>
      <w:r>
        <w:rPr>
          <w:sz w:val="21"/>
          <w:szCs w:val="21"/>
        </w:rPr>
        <w:t xml:space="preserve"> </w:t>
      </w:r>
    </w:p>
    <w:p w:rsidR="00811156" w:rsidRPr="006C3B49" w:rsidRDefault="00811156">
      <w:pPr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C55AD7">
        <w:rPr>
          <w:sz w:val="21"/>
          <w:szCs w:val="21"/>
        </w:rPr>
        <w:t>j. Dz. U. z 2016</w:t>
      </w:r>
      <w:r w:rsidRPr="006C3B49">
        <w:rPr>
          <w:sz w:val="21"/>
          <w:szCs w:val="21"/>
        </w:rPr>
        <w:t xml:space="preserve"> poz. </w:t>
      </w:r>
      <w:r w:rsidR="0099380E">
        <w:rPr>
          <w:sz w:val="21"/>
          <w:szCs w:val="21"/>
        </w:rPr>
        <w:t>1868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całodobowo w dni powszednie, soboty, niedziele i święta w systemie  zmianowym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6C3B49" w:rsidRPr="004D1EB2">
        <w:rPr>
          <w:sz w:val="21"/>
          <w:szCs w:val="21"/>
        </w:rPr>
        <w:t>cje dyżurowe w terminie do 20-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Pr="004D1EB2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6C3B49" w:rsidRDefault="005C09F0" w:rsidP="00EB1053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 w:rsidR="006C3B49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 w:rsidR="006C3B49"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 w:rsidR="006C3B49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5C09F0" w:rsidRPr="004D1EB2" w:rsidRDefault="005C09F0" w:rsidP="004D1EB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                                </w:t>
      </w:r>
    </w:p>
    <w:p w:rsid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5C09F0" w:rsidRPr="006C3B49" w:rsidRDefault="005C09F0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5C09F0" w:rsidRPr="006C3B49" w:rsidRDefault="005C09F0" w:rsidP="00EB1053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 w:rsidR="005B1ADB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proofErr w:type="spellStart"/>
      <w:r w:rsidR="005B1ADB">
        <w:rPr>
          <w:sz w:val="21"/>
          <w:szCs w:val="21"/>
        </w:rPr>
        <w:t>t.j</w:t>
      </w:r>
      <w:proofErr w:type="spellEnd"/>
      <w:r w:rsidR="005B1ADB">
        <w:rPr>
          <w:sz w:val="21"/>
          <w:szCs w:val="21"/>
        </w:rPr>
        <w:t xml:space="preserve">. </w:t>
      </w:r>
      <w:r w:rsidR="00EA20EC">
        <w:rPr>
          <w:sz w:val="21"/>
          <w:szCs w:val="21"/>
        </w:rPr>
        <w:t>Dz. U. z 201</w:t>
      </w:r>
      <w:r w:rsidR="00770FE1">
        <w:rPr>
          <w:sz w:val="21"/>
          <w:szCs w:val="21"/>
        </w:rPr>
        <w:t xml:space="preserve">7 r. poz. 1938) </w:t>
      </w:r>
      <w:r w:rsidR="006C3B49">
        <w:rPr>
          <w:sz w:val="21"/>
          <w:szCs w:val="21"/>
        </w:rPr>
        <w:t xml:space="preserve">i obejmuje </w:t>
      </w:r>
      <w:r w:rsidR="005B1ADB">
        <w:rPr>
          <w:sz w:val="21"/>
          <w:szCs w:val="21"/>
        </w:rPr>
        <w:br/>
      </w:r>
      <w:r w:rsidR="006C3B49">
        <w:rPr>
          <w:sz w:val="21"/>
          <w:szCs w:val="21"/>
        </w:rPr>
        <w:t>w szczególności</w:t>
      </w:r>
      <w:r w:rsidRPr="006C3B49">
        <w:rPr>
          <w:sz w:val="21"/>
          <w:szCs w:val="21"/>
        </w:rPr>
        <w:t>: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="005C09F0"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="005C09F0" w:rsidRPr="006C3B49">
        <w:rPr>
          <w:sz w:val="21"/>
          <w:szCs w:val="21"/>
        </w:rPr>
        <w:t xml:space="preserve"> 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="005C09F0"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5C09F0" w:rsidRPr="00EA20EC" w:rsidRDefault="005B1ADB" w:rsidP="00EA20EC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="005C09F0" w:rsidRPr="006C3B49">
        <w:rPr>
          <w:sz w:val="21"/>
          <w:szCs w:val="21"/>
        </w:rPr>
        <w:t>ykon</w:t>
      </w:r>
      <w:r w:rsidR="00EA20EC">
        <w:rPr>
          <w:sz w:val="21"/>
          <w:szCs w:val="21"/>
        </w:rPr>
        <w:t xml:space="preserve">ywanie badań na rzecz Policji, </w:t>
      </w:r>
      <w:r w:rsidR="005C09F0" w:rsidRPr="006C3B49">
        <w:rPr>
          <w:sz w:val="21"/>
          <w:szCs w:val="21"/>
        </w:rPr>
        <w:t>Prokuratury</w:t>
      </w:r>
      <w:r w:rsidR="00A35362">
        <w:rPr>
          <w:sz w:val="21"/>
          <w:szCs w:val="21"/>
        </w:rPr>
        <w:t xml:space="preserve">, </w:t>
      </w:r>
      <w:r w:rsidR="00EA20EC">
        <w:rPr>
          <w:sz w:val="21"/>
          <w:szCs w:val="21"/>
        </w:rPr>
        <w:t>Straży Granicznej</w:t>
      </w:r>
      <w:r w:rsidR="00A35362">
        <w:rPr>
          <w:sz w:val="21"/>
          <w:szCs w:val="21"/>
        </w:rPr>
        <w:t xml:space="preserve"> i Centralnego Biura Śledczego</w:t>
      </w:r>
      <w:r w:rsidR="00EA20EC">
        <w:rPr>
          <w:sz w:val="21"/>
          <w:szCs w:val="21"/>
        </w:rPr>
        <w:t xml:space="preserve">. </w:t>
      </w:r>
    </w:p>
    <w:p w:rsidR="005C09F0" w:rsidRPr="006C3B49" w:rsidRDefault="005C09F0" w:rsidP="00EB1053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 w:rsidR="006C3B49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 w:rsidR="006C3B49"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 w:rsidR="006C3B49"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5C09F0" w:rsidRPr="006C3B49" w:rsidRDefault="005C09F0" w:rsidP="00EB1053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</w:t>
      </w:r>
      <w:r w:rsidR="006C3B49" w:rsidRPr="006C3B49">
        <w:rPr>
          <w:sz w:val="21"/>
          <w:szCs w:val="21"/>
        </w:rPr>
        <w:t>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5C09F0" w:rsidRPr="006C3B49" w:rsidRDefault="005C09F0" w:rsidP="00EB1053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6C3B49"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Pr="006C3B49" w:rsidRDefault="005C09F0" w:rsidP="00EB1053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E17B0B" w:rsidRDefault="005C09F0" w:rsidP="001A311D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 w:rsidR="00F8209F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 w:rsidR="00F8209F"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 w:rsidR="00F8209F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a także prawo pomijania przyjmującego zamówienie w miesięcznym harmonogramie, jeżeli uzna, że udzielanie świadczeń </w:t>
      </w:r>
      <w:r w:rsidRPr="006C3B49">
        <w:rPr>
          <w:sz w:val="21"/>
          <w:szCs w:val="21"/>
        </w:rPr>
        <w:lastRenderedPageBreak/>
        <w:t>zdrowotnych przez przyjmującego zamówienie nie jest niezbędne dla wypełnienia zadań statu</w:t>
      </w:r>
      <w:r w:rsidR="00F8209F"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1B3783" w:rsidRPr="001A311D" w:rsidRDefault="001B3783" w:rsidP="001B3783">
      <w:pPr>
        <w:ind w:left="284"/>
        <w:jc w:val="both"/>
        <w:rPr>
          <w:sz w:val="21"/>
          <w:szCs w:val="21"/>
        </w:rPr>
      </w:pPr>
    </w:p>
    <w:p w:rsidR="005C09F0" w:rsidRPr="00176023" w:rsidRDefault="005C09F0" w:rsidP="00176023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 w:rsidR="002570BC"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5C09F0" w:rsidRPr="006C3B49" w:rsidRDefault="005C09F0">
      <w:pPr>
        <w:pStyle w:val="Tekstpodstawowywcity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5C09F0" w:rsidRPr="00EB1053" w:rsidRDefault="005C09F0" w:rsidP="00F8209F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>Zakres udzielania przez l</w:t>
      </w:r>
      <w:r w:rsidR="00F8209F" w:rsidRPr="00EB1053">
        <w:rPr>
          <w:color w:val="000000" w:themeColor="text1"/>
          <w:sz w:val="21"/>
          <w:szCs w:val="21"/>
        </w:rPr>
        <w:t xml:space="preserve">ekarzy świadczeń zdrowotnych w </w:t>
      </w:r>
      <w:r w:rsidRPr="00EB1053">
        <w:rPr>
          <w:color w:val="000000" w:themeColor="text1"/>
          <w:sz w:val="21"/>
          <w:szCs w:val="21"/>
        </w:rPr>
        <w:t xml:space="preserve">Poradni Lekarza Rodzinnego </w:t>
      </w:r>
      <w:r w:rsidR="00EB1053" w:rsidRPr="00EB1053">
        <w:rPr>
          <w:color w:val="000000" w:themeColor="text1"/>
          <w:sz w:val="21"/>
          <w:szCs w:val="21"/>
        </w:rPr>
        <w:t>jest określony w Rozporządzeniu</w:t>
      </w:r>
      <w:r w:rsidRPr="00EB1053">
        <w:rPr>
          <w:color w:val="000000" w:themeColor="text1"/>
          <w:sz w:val="21"/>
          <w:szCs w:val="21"/>
        </w:rPr>
        <w:t xml:space="preserve"> Ministra Zdrowia z dnia 24 września 2013 r. w sprawie świadczeń gwarantowanych z zakresu podstawowej opieki zdrowotnej </w:t>
      </w:r>
      <w:r w:rsidR="004C00AC">
        <w:rPr>
          <w:color w:val="000000" w:themeColor="text1"/>
          <w:sz w:val="21"/>
          <w:szCs w:val="21"/>
        </w:rPr>
        <w:t>(Dz. U. 2016 r. poz. 86</w:t>
      </w:r>
      <w:r w:rsidR="00EB1053">
        <w:rPr>
          <w:color w:val="000000" w:themeColor="text1"/>
          <w:sz w:val="21"/>
          <w:szCs w:val="21"/>
        </w:rPr>
        <w:t xml:space="preserve"> z </w:t>
      </w:r>
      <w:proofErr w:type="spellStart"/>
      <w:r w:rsidR="00EB1053">
        <w:rPr>
          <w:color w:val="000000" w:themeColor="text1"/>
          <w:sz w:val="21"/>
          <w:szCs w:val="21"/>
        </w:rPr>
        <w:t>późn</w:t>
      </w:r>
      <w:proofErr w:type="spellEnd"/>
      <w:r w:rsidR="00EB1053">
        <w:rPr>
          <w:color w:val="000000" w:themeColor="text1"/>
          <w:sz w:val="21"/>
          <w:szCs w:val="21"/>
        </w:rPr>
        <w:t>. zm.</w:t>
      </w:r>
      <w:r w:rsidR="00EB1053" w:rsidRPr="00EB1053">
        <w:rPr>
          <w:color w:val="000000" w:themeColor="text1"/>
          <w:sz w:val="21"/>
          <w:szCs w:val="21"/>
        </w:rPr>
        <w:t>).</w:t>
      </w:r>
    </w:p>
    <w:p w:rsidR="005C09F0" w:rsidRPr="006C3B49" w:rsidRDefault="005C09F0" w:rsidP="00F8209F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 w:rsidR="00F8209F">
        <w:rPr>
          <w:sz w:val="21"/>
          <w:szCs w:val="21"/>
        </w:rPr>
        <w:t xml:space="preserve">w dni powszednie w godzinach </w:t>
      </w:r>
      <w:r w:rsidR="0094210A">
        <w:rPr>
          <w:sz w:val="21"/>
          <w:szCs w:val="21"/>
        </w:rPr>
        <w:t xml:space="preserve">od </w:t>
      </w:r>
      <w:r w:rsidR="00F8209F">
        <w:rPr>
          <w:sz w:val="21"/>
          <w:szCs w:val="21"/>
        </w:rPr>
        <w:t>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 w:rsidR="00EB1053">
        <w:rPr>
          <w:sz w:val="21"/>
          <w:szCs w:val="21"/>
        </w:rPr>
        <w:t xml:space="preserve">w godzinach </w:t>
      </w:r>
      <w:r w:rsidR="0094210A">
        <w:rPr>
          <w:sz w:val="21"/>
          <w:szCs w:val="21"/>
        </w:rPr>
        <w:t xml:space="preserve">od </w:t>
      </w:r>
      <w:r w:rsidR="00F8209F">
        <w:rPr>
          <w:sz w:val="21"/>
          <w:szCs w:val="21"/>
        </w:rPr>
        <w:t>8</w:t>
      </w:r>
      <w:r w:rsidRPr="00F8209F">
        <w:rPr>
          <w:sz w:val="21"/>
          <w:szCs w:val="21"/>
          <w:vertAlign w:val="superscript"/>
        </w:rPr>
        <w:t>00</w:t>
      </w:r>
      <w:r w:rsidR="00F8209F"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2F551E"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 w:rsidR="002F551E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 w:rsidR="002F551E"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 w:rsidR="002F551E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2F551E"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2570BC" w:rsidRPr="006C3B49" w:rsidRDefault="002570BC" w:rsidP="00176023">
      <w:pPr>
        <w:pStyle w:val="Tekstpodstawowywcity"/>
        <w:ind w:left="0"/>
        <w:jc w:val="left"/>
        <w:rPr>
          <w:b/>
          <w:sz w:val="21"/>
          <w:szCs w:val="21"/>
        </w:rPr>
      </w:pPr>
    </w:p>
    <w:p w:rsidR="002570BC" w:rsidRDefault="002570BC" w:rsidP="00176023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 </w:t>
      </w:r>
      <w:r w:rsidRPr="006C3B49">
        <w:rPr>
          <w:i/>
          <w:sz w:val="21"/>
          <w:szCs w:val="21"/>
        </w:rPr>
        <w:t>lekarzy</w:t>
      </w:r>
      <w:r>
        <w:rPr>
          <w:i/>
          <w:sz w:val="21"/>
          <w:szCs w:val="21"/>
        </w:rPr>
        <w:t xml:space="preserve"> w transporcie sanitarnym</w:t>
      </w:r>
      <w:r w:rsidRPr="006C3B49">
        <w:rPr>
          <w:i/>
          <w:sz w:val="21"/>
          <w:szCs w:val="21"/>
        </w:rPr>
        <w:t xml:space="preserve"> </w:t>
      </w:r>
    </w:p>
    <w:p w:rsidR="002570BC" w:rsidRPr="006C3B49" w:rsidRDefault="002570BC" w:rsidP="002570BC">
      <w:pPr>
        <w:pStyle w:val="Tekstpodstawowywcity"/>
        <w:jc w:val="left"/>
        <w:rPr>
          <w:b/>
          <w:sz w:val="21"/>
          <w:szCs w:val="21"/>
        </w:rPr>
      </w:pPr>
    </w:p>
    <w:p w:rsidR="002570BC" w:rsidRPr="006C3B49" w:rsidRDefault="002570BC" w:rsidP="002570BC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7</w:t>
      </w:r>
    </w:p>
    <w:p w:rsidR="002570BC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>Zakres udzielania przez lekarzy świadczeń zdrowotnych w Poradni Lekarza Rodzinnego jest określony w Rozporządzeniu Ministra Zdrowia z dnia 24 września 2013 r. w sprawie świadczeń gwarantowanych z zakresu podstawowej opieki z</w:t>
      </w:r>
      <w:r w:rsidR="00367DE3">
        <w:rPr>
          <w:color w:val="000000" w:themeColor="text1"/>
          <w:sz w:val="21"/>
          <w:szCs w:val="21"/>
        </w:rPr>
        <w:t>drowotnej (Dz. U. 2016 r. poz. 86</w:t>
      </w:r>
      <w:r>
        <w:rPr>
          <w:color w:val="000000" w:themeColor="text1"/>
          <w:sz w:val="21"/>
          <w:szCs w:val="21"/>
        </w:rPr>
        <w:t xml:space="preserve"> z </w:t>
      </w:r>
      <w:proofErr w:type="spellStart"/>
      <w:r>
        <w:rPr>
          <w:color w:val="000000" w:themeColor="text1"/>
          <w:sz w:val="21"/>
          <w:szCs w:val="21"/>
        </w:rPr>
        <w:t>późn</w:t>
      </w:r>
      <w:proofErr w:type="spellEnd"/>
      <w:r>
        <w:rPr>
          <w:color w:val="000000" w:themeColor="text1"/>
          <w:sz w:val="21"/>
          <w:szCs w:val="21"/>
        </w:rPr>
        <w:t>. zm.</w:t>
      </w:r>
      <w:r w:rsidRPr="00EB1053">
        <w:rPr>
          <w:color w:val="000000" w:themeColor="text1"/>
          <w:sz w:val="21"/>
          <w:szCs w:val="21"/>
        </w:rPr>
        <w:t>).</w:t>
      </w:r>
    </w:p>
    <w:p w:rsidR="002570BC" w:rsidRPr="00A5400D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Świadczenia będą udzielane w dni powszednie w godzinach</w:t>
      </w:r>
      <w:r w:rsidR="0094210A">
        <w:rPr>
          <w:sz w:val="21"/>
          <w:szCs w:val="21"/>
        </w:rPr>
        <w:t xml:space="preserve"> od</w:t>
      </w:r>
      <w:r w:rsidRPr="002570BC">
        <w:rPr>
          <w:sz w:val="21"/>
          <w:szCs w:val="21"/>
        </w:rPr>
        <w:t xml:space="preserve"> 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 xml:space="preserve"> do 18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>.</w:t>
      </w:r>
    </w:p>
    <w:p w:rsidR="00A5400D" w:rsidRPr="002570BC" w:rsidRDefault="00A5400D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Przyjmujący zamówienie pozostaje w gotowości do podjęcia realizacji transportu sanitarnego </w:t>
      </w:r>
      <w:r>
        <w:rPr>
          <w:sz w:val="21"/>
          <w:szCs w:val="21"/>
        </w:rPr>
        <w:br/>
        <w:t>w godzinach od</w:t>
      </w:r>
      <w:r w:rsidRPr="002570BC">
        <w:rPr>
          <w:sz w:val="21"/>
          <w:szCs w:val="21"/>
        </w:rPr>
        <w:t xml:space="preserve"> 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 xml:space="preserve"> do 18</w:t>
      </w:r>
      <w:r w:rsidRPr="002570BC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. W przypadku przyjęcia zlecenia transportu przez dyspozytora, przyjmujący zamówienia realizuje go niezwłocznie.</w:t>
      </w:r>
    </w:p>
    <w:p w:rsidR="002570BC" w:rsidRPr="002570BC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2570BC" w:rsidRPr="002570BC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Przyjmujący zamówienie zobowiązany jest przedstawić propozycje dyżurowe w terminie do 20-go dnia każdego miesiąca poprzedzającego miesiąc udzielania świadczeń.</w:t>
      </w:r>
    </w:p>
    <w:p w:rsidR="002570BC" w:rsidRPr="002570BC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2570BC" w:rsidRPr="002570BC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Udzielający zamówienia zastrzega sobie prawo wyznaczania dyżurów spoza proponowanych dat, jeśli wystąpi zagrożenie przerwania ciągłości udzielania świadczeń zdrowotnych, a także prawo pomijania przyjmującego zamówienie w miesięcznym harmonogramie, jeżeli uzna, że udzielanie świadczeń zdrowotnych przez przyjmującego zamówienie nie jest niezbędne dla wypełnienia zadań statutowych Udzielającego zamówienia.</w:t>
      </w:r>
    </w:p>
    <w:p w:rsidR="002570BC" w:rsidRPr="006C3B49" w:rsidRDefault="002570BC">
      <w:pPr>
        <w:rPr>
          <w:sz w:val="21"/>
          <w:szCs w:val="21"/>
        </w:rPr>
      </w:pPr>
    </w:p>
    <w:p w:rsidR="005C09F0" w:rsidRPr="006C3B49" w:rsidRDefault="002570BC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8</w:t>
      </w:r>
    </w:p>
    <w:p w:rsidR="005C09F0" w:rsidRDefault="005C09F0" w:rsidP="004414ED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przewiduje finansowanie udzielanych świadczeń w </w:t>
      </w:r>
      <w:r w:rsidR="00482D04">
        <w:rPr>
          <w:sz w:val="21"/>
          <w:szCs w:val="21"/>
        </w:rPr>
        <w:t>wymiarze nie wyższym        niż</w:t>
      </w:r>
      <w:r w:rsidRPr="006C3B49">
        <w:rPr>
          <w:sz w:val="21"/>
          <w:szCs w:val="21"/>
        </w:rPr>
        <w:t>:</w:t>
      </w:r>
    </w:p>
    <w:tbl>
      <w:tblPr>
        <w:tblStyle w:val="Tabela-Siatka"/>
        <w:tblW w:w="0" w:type="auto"/>
        <w:tblInd w:w="708" w:type="dxa"/>
        <w:tblLayout w:type="fixed"/>
        <w:tblLook w:val="04A0"/>
      </w:tblPr>
      <w:tblGrid>
        <w:gridCol w:w="5212"/>
        <w:gridCol w:w="1559"/>
        <w:gridCol w:w="1701"/>
      </w:tblGrid>
      <w:tr w:rsidR="00DF2399" w:rsidTr="00DF2399">
        <w:tc>
          <w:tcPr>
            <w:tcW w:w="5212" w:type="dxa"/>
            <w:vAlign w:val="center"/>
          </w:tcPr>
          <w:p w:rsidR="00DF2399" w:rsidRPr="00DF2399" w:rsidRDefault="00DF2399" w:rsidP="00DF2399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DF2399" w:rsidRPr="00DF2399" w:rsidRDefault="00DF2399" w:rsidP="00DF2399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DF2399" w:rsidRPr="00DF2399" w:rsidRDefault="00DF2399" w:rsidP="00DF2399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DF2399" w:rsidTr="00E17B0B">
        <w:tc>
          <w:tcPr>
            <w:tcW w:w="5212" w:type="dxa"/>
            <w:vAlign w:val="center"/>
          </w:tcPr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w </w:t>
            </w:r>
            <w:r w:rsidRPr="006C3B49">
              <w:rPr>
                <w:sz w:val="21"/>
                <w:szCs w:val="21"/>
              </w:rPr>
              <w:t>Bielsku-Białej</w:t>
            </w:r>
          </w:p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0E67B1" w:rsidRDefault="000E67B1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65,00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DF2399" w:rsidTr="00E17B0B">
        <w:tc>
          <w:tcPr>
            <w:tcW w:w="5212" w:type="dxa"/>
            <w:vAlign w:val="center"/>
          </w:tcPr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Lekarz systemu w Zespole Ratownictwa Medycznego </w:t>
            </w:r>
          </w:p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w stacjach: Czechowice-Dziedzice, Kobiernice, Szczyrk</w:t>
            </w:r>
          </w:p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55,00</w:t>
            </w:r>
            <w:r w:rsidRPr="006C3B49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zł</w:t>
            </w:r>
            <w:r w:rsidRPr="006C3B49">
              <w:rPr>
                <w:b/>
                <w:sz w:val="21"/>
                <w:szCs w:val="21"/>
              </w:rPr>
              <w:t>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DF2399" w:rsidTr="00E17B0B">
        <w:tc>
          <w:tcPr>
            <w:tcW w:w="5212" w:type="dxa"/>
            <w:vAlign w:val="center"/>
          </w:tcPr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E17B0B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Czechowicach-Dziedzicach,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 xml:space="preserve">, Jasienicy, </w:t>
            </w:r>
            <w:r w:rsidRPr="006C3B49">
              <w:rPr>
                <w:sz w:val="21"/>
                <w:szCs w:val="21"/>
              </w:rPr>
              <w:t>Kobiernicach</w:t>
            </w:r>
          </w:p>
        </w:tc>
        <w:tc>
          <w:tcPr>
            <w:tcW w:w="1559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DF2399" w:rsidTr="00E17B0B">
        <w:tc>
          <w:tcPr>
            <w:tcW w:w="5212" w:type="dxa"/>
            <w:vAlign w:val="center"/>
          </w:tcPr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E17B0B" w:rsidRPr="006C3B49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6C3B49">
              <w:rPr>
                <w:b/>
                <w:bCs/>
                <w:sz w:val="21"/>
                <w:szCs w:val="21"/>
              </w:rPr>
              <w:t>50</w:t>
            </w:r>
            <w:r>
              <w:rPr>
                <w:b/>
                <w:bCs/>
                <w:sz w:val="21"/>
                <w:szCs w:val="21"/>
              </w:rPr>
              <w:t>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EB551D" w:rsidTr="00E17B0B">
        <w:tc>
          <w:tcPr>
            <w:tcW w:w="5212" w:type="dxa"/>
            <w:vAlign w:val="center"/>
          </w:tcPr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E17B0B" w:rsidRDefault="00EB551D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Lekarz w zespole transportowym </w:t>
            </w:r>
            <w:r w:rsidR="00E17B0B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gotowość</w:t>
            </w:r>
          </w:p>
          <w:p w:rsidR="00E17B0B" w:rsidRPr="006C3B49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B551D" w:rsidRDefault="00EB551D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EB551D" w:rsidRDefault="008B35A3" w:rsidP="001471AB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EB551D" w:rsidTr="00E17B0B">
        <w:tc>
          <w:tcPr>
            <w:tcW w:w="5212" w:type="dxa"/>
            <w:vAlign w:val="center"/>
          </w:tcPr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EB551D" w:rsidRDefault="00EB551D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Lekarz w zespole transportowym </w:t>
            </w:r>
            <w:r w:rsidR="00E17B0B">
              <w:rPr>
                <w:sz w:val="21"/>
                <w:szCs w:val="21"/>
              </w:rPr>
              <w:t>–</w:t>
            </w:r>
            <w:r w:rsidR="00A5400D">
              <w:rPr>
                <w:sz w:val="21"/>
                <w:szCs w:val="21"/>
              </w:rPr>
              <w:t xml:space="preserve"> realizacja zlecenia</w:t>
            </w:r>
          </w:p>
          <w:p w:rsidR="00E17B0B" w:rsidRPr="006C3B49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B551D" w:rsidRDefault="00EB551D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6C3B49">
              <w:rPr>
                <w:b/>
                <w:bCs/>
                <w:sz w:val="21"/>
                <w:szCs w:val="21"/>
              </w:rPr>
              <w:t>50</w:t>
            </w:r>
            <w:r>
              <w:rPr>
                <w:b/>
                <w:bCs/>
                <w:sz w:val="21"/>
                <w:szCs w:val="21"/>
              </w:rPr>
              <w:t>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EB551D" w:rsidRDefault="008B35A3" w:rsidP="001471AB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</w:tbl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8B35A3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przyjmuje, że praca w soboty, niedziele i święta rozpoczyna się tego dnia </w:t>
      </w:r>
      <w:r w:rsidR="00753357">
        <w:rPr>
          <w:sz w:val="21"/>
          <w:szCs w:val="21"/>
        </w:rPr>
        <w:br/>
        <w:t>o godz. 8</w:t>
      </w:r>
      <w:r w:rsidRPr="00753357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i kończy o god</w:t>
      </w:r>
      <w:r w:rsidR="00753357">
        <w:rPr>
          <w:sz w:val="21"/>
          <w:szCs w:val="21"/>
        </w:rPr>
        <w:t>z. 7</w:t>
      </w:r>
      <w:r w:rsidRPr="00753357">
        <w:rPr>
          <w:sz w:val="21"/>
          <w:szCs w:val="21"/>
          <w:vertAlign w:val="superscript"/>
        </w:rPr>
        <w:t>00</w:t>
      </w:r>
      <w:r w:rsidR="00753357">
        <w:rPr>
          <w:sz w:val="21"/>
          <w:szCs w:val="21"/>
        </w:rPr>
        <w:t xml:space="preserve"> lub 8</w:t>
      </w:r>
      <w:r w:rsidRPr="00753357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dnia następnego. Dla lekarza systemu praca w dni powszednie (pn-pt) do po</w:t>
      </w:r>
      <w:r w:rsidR="00F735AA">
        <w:rPr>
          <w:sz w:val="21"/>
          <w:szCs w:val="21"/>
        </w:rPr>
        <w:t>łudnia rozpoczyna się o godz. 7</w:t>
      </w:r>
      <w:r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i kończy o godz. 15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,</w:t>
      </w:r>
      <w:r w:rsidR="00F735AA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popołudniowa praca rozpoczyna się </w:t>
      </w:r>
      <w:r w:rsidR="00F735AA">
        <w:rPr>
          <w:sz w:val="21"/>
          <w:szCs w:val="21"/>
        </w:rPr>
        <w:t>od 15</w:t>
      </w:r>
      <w:r w:rsidR="00F735AA"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i kończy się o godz. 7</w:t>
      </w:r>
      <w:r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lub 8</w:t>
      </w:r>
      <w:r w:rsidRPr="00F735AA">
        <w:rPr>
          <w:sz w:val="21"/>
          <w:szCs w:val="21"/>
          <w:vertAlign w:val="superscript"/>
        </w:rPr>
        <w:t>00</w:t>
      </w:r>
      <w:r w:rsidR="00EB1053">
        <w:rPr>
          <w:sz w:val="21"/>
          <w:szCs w:val="21"/>
        </w:rPr>
        <w:t xml:space="preserve"> (</w:t>
      </w:r>
      <w:r w:rsidRPr="006C3B49">
        <w:rPr>
          <w:sz w:val="21"/>
          <w:szCs w:val="21"/>
        </w:rPr>
        <w:t>piątek) dnia następnego. Dla lekarza nocnej i świątecznej opieki zdrowotnej w rama</w:t>
      </w:r>
      <w:r w:rsidR="00EB1053">
        <w:rPr>
          <w:sz w:val="21"/>
          <w:szCs w:val="21"/>
        </w:rPr>
        <w:t>ch POZ praca w dni powszednie (</w:t>
      </w:r>
      <w:r w:rsidR="00F735AA">
        <w:rPr>
          <w:sz w:val="21"/>
          <w:szCs w:val="21"/>
        </w:rPr>
        <w:t>pn-pt) rozpoczyna się o godz.18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i k</w:t>
      </w:r>
      <w:r w:rsidR="00F735AA">
        <w:rPr>
          <w:sz w:val="21"/>
          <w:szCs w:val="21"/>
        </w:rPr>
        <w:t>ończy dnia następnego o godz. 8</w:t>
      </w:r>
      <w:r w:rsidRPr="00F735AA">
        <w:rPr>
          <w:sz w:val="21"/>
          <w:szCs w:val="21"/>
          <w:vertAlign w:val="superscript"/>
        </w:rPr>
        <w:t>00</w:t>
      </w:r>
      <w:r w:rsidR="00C55AD7">
        <w:rPr>
          <w:sz w:val="21"/>
          <w:szCs w:val="21"/>
        </w:rPr>
        <w:t>. Dla lekarza POZ w Poradni Lekarza R</w:t>
      </w:r>
      <w:r w:rsidRPr="006C3B49">
        <w:rPr>
          <w:sz w:val="21"/>
          <w:szCs w:val="21"/>
        </w:rPr>
        <w:t>odzinnego praca w dni powszednie  (pn-pt) rozpoczyna się od 1</w:t>
      </w:r>
      <w:r w:rsidR="00F735AA">
        <w:rPr>
          <w:sz w:val="21"/>
          <w:szCs w:val="21"/>
        </w:rPr>
        <w:t>5</w:t>
      </w:r>
      <w:r w:rsidR="00F735AA"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i kończy się o godz. 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  <w:r w:rsidR="008B35A3">
        <w:rPr>
          <w:sz w:val="21"/>
          <w:szCs w:val="21"/>
        </w:rPr>
        <w:t xml:space="preserve"> Dla lekarza w zespole transportowym praca </w:t>
      </w:r>
      <w:r w:rsidR="00445102">
        <w:rPr>
          <w:sz w:val="21"/>
          <w:szCs w:val="21"/>
        </w:rPr>
        <w:t xml:space="preserve">           </w:t>
      </w:r>
      <w:r w:rsidR="008B35A3">
        <w:rPr>
          <w:sz w:val="21"/>
          <w:szCs w:val="21"/>
        </w:rPr>
        <w:t>w dni powszednie rozpoczyna się o godz. 8</w:t>
      </w:r>
      <w:r w:rsidR="008B35A3" w:rsidRPr="00F735AA">
        <w:rPr>
          <w:sz w:val="21"/>
          <w:szCs w:val="21"/>
          <w:vertAlign w:val="superscript"/>
        </w:rPr>
        <w:t>00</w:t>
      </w:r>
      <w:r w:rsidR="008B35A3">
        <w:rPr>
          <w:sz w:val="21"/>
          <w:szCs w:val="21"/>
        </w:rPr>
        <w:t xml:space="preserve"> i kończy się o godz. 18</w:t>
      </w:r>
      <w:r w:rsidR="008B35A3" w:rsidRPr="00F735AA">
        <w:rPr>
          <w:sz w:val="21"/>
          <w:szCs w:val="21"/>
          <w:vertAlign w:val="superscript"/>
        </w:rPr>
        <w:t>00</w:t>
      </w:r>
      <w:r w:rsidR="008B35A3" w:rsidRPr="006C3B49">
        <w:rPr>
          <w:sz w:val="21"/>
          <w:szCs w:val="21"/>
        </w:rPr>
        <w:t>.</w:t>
      </w:r>
      <w:r w:rsidR="008B35A3">
        <w:rPr>
          <w:sz w:val="21"/>
          <w:szCs w:val="21"/>
        </w:rPr>
        <w:t xml:space="preserve"> 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przez lekar</w:t>
      </w:r>
      <w:r w:rsidR="00EB1053">
        <w:rPr>
          <w:sz w:val="21"/>
          <w:szCs w:val="21"/>
        </w:rPr>
        <w:t>zy wedłu</w:t>
      </w:r>
      <w:r w:rsidR="00F735AA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Pr="006C3B49">
        <w:rPr>
          <w:sz w:val="21"/>
          <w:szCs w:val="21"/>
        </w:rPr>
        <w:t xml:space="preserve">,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10</w:t>
      </w: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5C09F0" w:rsidRPr="006C3B49" w:rsidRDefault="005C09F0" w:rsidP="0047459D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5C09F0" w:rsidRPr="006C3B49" w:rsidRDefault="005C09F0" w:rsidP="0047459D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 w:rsidR="00EB1053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 w:rsidR="00EB1053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 w:rsidR="00EB1053">
        <w:rPr>
          <w:sz w:val="21"/>
          <w:szCs w:val="21"/>
        </w:rPr>
        <w:br/>
      </w:r>
      <w:r w:rsidR="0099380E">
        <w:rPr>
          <w:sz w:val="21"/>
          <w:szCs w:val="21"/>
        </w:rPr>
        <w:t xml:space="preserve">z 2016 r. poz. 1868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 xml:space="preserve">. zm.) oraz w Rozporządzeniu Ministra Zdrowia z dnia 24 września 2013 r. w sprawie świadczeń gwarantowanych z </w:t>
      </w:r>
      <w:r w:rsidR="00EB1053">
        <w:rPr>
          <w:sz w:val="21"/>
          <w:szCs w:val="21"/>
        </w:rPr>
        <w:t>zakresu ratownictwa medycznego (</w:t>
      </w:r>
      <w:r w:rsidRPr="006C3B49">
        <w:rPr>
          <w:sz w:val="21"/>
          <w:szCs w:val="21"/>
        </w:rPr>
        <w:t>Dz. U.</w:t>
      </w:r>
      <w:r w:rsidR="00EB1053">
        <w:rPr>
          <w:sz w:val="21"/>
          <w:szCs w:val="21"/>
        </w:rPr>
        <w:t xml:space="preserve"> </w:t>
      </w:r>
      <w:r w:rsidR="0099380E">
        <w:rPr>
          <w:sz w:val="21"/>
          <w:szCs w:val="21"/>
        </w:rPr>
        <w:t xml:space="preserve">                   </w:t>
      </w:r>
      <w:r w:rsidR="00367DE3">
        <w:rPr>
          <w:sz w:val="21"/>
          <w:szCs w:val="21"/>
        </w:rPr>
        <w:t>z 201</w:t>
      </w:r>
      <w:r w:rsidR="00EC4EC0">
        <w:rPr>
          <w:sz w:val="21"/>
          <w:szCs w:val="21"/>
        </w:rPr>
        <w:t>3</w:t>
      </w:r>
      <w:r w:rsidR="00EB1053">
        <w:rPr>
          <w:sz w:val="21"/>
          <w:szCs w:val="21"/>
        </w:rPr>
        <w:t xml:space="preserve"> r.</w:t>
      </w:r>
      <w:r w:rsidRPr="006C3B49">
        <w:rPr>
          <w:sz w:val="21"/>
          <w:szCs w:val="21"/>
        </w:rPr>
        <w:t xml:space="preserve"> poz.</w:t>
      </w:r>
      <w:r w:rsidR="00EB1053">
        <w:rPr>
          <w:sz w:val="21"/>
          <w:szCs w:val="21"/>
        </w:rPr>
        <w:t xml:space="preserve"> </w:t>
      </w:r>
      <w:r w:rsidR="00EC4EC0">
        <w:rPr>
          <w:sz w:val="21"/>
          <w:szCs w:val="21"/>
        </w:rPr>
        <w:t>1176</w:t>
      </w:r>
      <w:r w:rsidR="0099380E">
        <w:rPr>
          <w:sz w:val="21"/>
          <w:szCs w:val="21"/>
        </w:rPr>
        <w:t xml:space="preserve"> z </w:t>
      </w:r>
      <w:proofErr w:type="spellStart"/>
      <w:r w:rsidR="0099380E">
        <w:rPr>
          <w:sz w:val="21"/>
          <w:szCs w:val="21"/>
        </w:rPr>
        <w:t>późn</w:t>
      </w:r>
      <w:proofErr w:type="spellEnd"/>
      <w:r w:rsidR="0099380E">
        <w:rPr>
          <w:sz w:val="21"/>
          <w:szCs w:val="21"/>
        </w:rPr>
        <w:t xml:space="preserve">. </w:t>
      </w:r>
      <w:r w:rsidRPr="006C3B49">
        <w:rPr>
          <w:sz w:val="21"/>
          <w:szCs w:val="21"/>
        </w:rPr>
        <w:t>zm</w:t>
      </w:r>
      <w:r w:rsidR="0099380E"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 w:rsidR="00EB1053">
        <w:rPr>
          <w:sz w:val="21"/>
          <w:szCs w:val="21"/>
        </w:rPr>
        <w:t>;</w:t>
      </w:r>
    </w:p>
    <w:p w:rsidR="005C09F0" w:rsidRPr="006C3B49" w:rsidRDefault="005C09F0" w:rsidP="0047459D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 w:rsidR="00226268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8C2481">
        <w:rPr>
          <w:sz w:val="21"/>
          <w:szCs w:val="21"/>
        </w:rPr>
        <w:t>cznych (Dz. U. z 2017 r. poz. 1938</w:t>
      </w:r>
      <w:r w:rsidRPr="006C3B49">
        <w:rPr>
          <w:sz w:val="21"/>
          <w:szCs w:val="21"/>
        </w:rPr>
        <w:t xml:space="preserve">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 oraz w Rozporządzeniu Ministra Zdrowia z dnia 24 września 2013 r. w sprawie świadczeń gwarantowanych z zakresu</w:t>
      </w:r>
      <w:r w:rsidR="00226268">
        <w:rPr>
          <w:sz w:val="21"/>
          <w:szCs w:val="21"/>
        </w:rPr>
        <w:t xml:space="preserve"> podstawowej opieki zdrowotnej (</w:t>
      </w:r>
      <w:r w:rsidRPr="006C3B49">
        <w:rPr>
          <w:sz w:val="21"/>
          <w:szCs w:val="21"/>
        </w:rPr>
        <w:t>Dz.</w:t>
      </w:r>
      <w:r w:rsidR="00226268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226268">
        <w:rPr>
          <w:sz w:val="21"/>
          <w:szCs w:val="21"/>
        </w:rPr>
        <w:t xml:space="preserve">z </w:t>
      </w:r>
      <w:r w:rsidR="00367DE3">
        <w:rPr>
          <w:sz w:val="21"/>
          <w:szCs w:val="21"/>
        </w:rPr>
        <w:t>2016</w:t>
      </w:r>
      <w:r w:rsidRPr="006C3B49">
        <w:rPr>
          <w:sz w:val="21"/>
          <w:szCs w:val="21"/>
        </w:rPr>
        <w:t xml:space="preserve"> r. poz.</w:t>
      </w:r>
      <w:r w:rsidR="00226268">
        <w:rPr>
          <w:sz w:val="21"/>
          <w:szCs w:val="21"/>
        </w:rPr>
        <w:t xml:space="preserve"> </w:t>
      </w:r>
      <w:r w:rsidR="00367DE3">
        <w:rPr>
          <w:sz w:val="21"/>
          <w:szCs w:val="21"/>
        </w:rPr>
        <w:t>86</w:t>
      </w:r>
      <w:r w:rsidR="00226268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 w:rsidR="00226268">
        <w:rPr>
          <w:sz w:val="21"/>
          <w:szCs w:val="21"/>
        </w:rPr>
        <w:t>;</w:t>
      </w:r>
    </w:p>
    <w:p w:rsidR="005C09F0" w:rsidRPr="00A1578D" w:rsidRDefault="005C09F0" w:rsidP="0090376C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 w:rsidR="00226268"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8C2481">
        <w:rPr>
          <w:color w:val="000000"/>
          <w:sz w:val="21"/>
          <w:szCs w:val="21"/>
        </w:rPr>
        <w:t>odków publicznych (Dz. U. z 2017 r. poz. 1938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 w:rsidR="00226268"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lastRenderedPageBreak/>
        <w:t>w sprawie świadczeń gwarantowanych z zakresu podstawowej opieki zdrowotnej</w:t>
      </w:r>
      <w:r w:rsidR="00226268">
        <w:rPr>
          <w:color w:val="000000"/>
          <w:sz w:val="21"/>
          <w:szCs w:val="21"/>
        </w:rPr>
        <w:t xml:space="preserve"> </w:t>
      </w:r>
      <w:r w:rsidR="00226268">
        <w:rPr>
          <w:sz w:val="21"/>
          <w:szCs w:val="21"/>
        </w:rPr>
        <w:t>(</w:t>
      </w:r>
      <w:r w:rsidR="00226268" w:rsidRPr="006C3B49">
        <w:rPr>
          <w:sz w:val="21"/>
          <w:szCs w:val="21"/>
        </w:rPr>
        <w:t>Dz.</w:t>
      </w:r>
      <w:r w:rsidR="00226268">
        <w:rPr>
          <w:sz w:val="21"/>
          <w:szCs w:val="21"/>
        </w:rPr>
        <w:t xml:space="preserve"> </w:t>
      </w:r>
      <w:r w:rsidR="00226268" w:rsidRPr="006C3B49">
        <w:rPr>
          <w:sz w:val="21"/>
          <w:szCs w:val="21"/>
        </w:rPr>
        <w:t xml:space="preserve">U. </w:t>
      </w:r>
      <w:r w:rsidR="00226268">
        <w:rPr>
          <w:sz w:val="21"/>
          <w:szCs w:val="21"/>
        </w:rPr>
        <w:t xml:space="preserve">z </w:t>
      </w:r>
      <w:r w:rsidR="00367DE3">
        <w:rPr>
          <w:sz w:val="21"/>
          <w:szCs w:val="21"/>
        </w:rPr>
        <w:t>2016</w:t>
      </w:r>
      <w:r w:rsidR="00226268" w:rsidRPr="006C3B49">
        <w:rPr>
          <w:sz w:val="21"/>
          <w:szCs w:val="21"/>
        </w:rPr>
        <w:t xml:space="preserve"> r. poz.</w:t>
      </w:r>
      <w:r w:rsidR="00226268">
        <w:rPr>
          <w:sz w:val="21"/>
          <w:szCs w:val="21"/>
        </w:rPr>
        <w:t xml:space="preserve"> </w:t>
      </w:r>
      <w:r w:rsidR="00367DE3">
        <w:rPr>
          <w:sz w:val="21"/>
          <w:szCs w:val="21"/>
        </w:rPr>
        <w:t>86</w:t>
      </w:r>
      <w:r w:rsidR="00226268">
        <w:rPr>
          <w:sz w:val="21"/>
          <w:szCs w:val="21"/>
        </w:rPr>
        <w:t xml:space="preserve"> </w:t>
      </w:r>
      <w:r w:rsidR="00226268" w:rsidRPr="006C3B49">
        <w:rPr>
          <w:sz w:val="21"/>
          <w:szCs w:val="21"/>
        </w:rPr>
        <w:t xml:space="preserve">z </w:t>
      </w:r>
      <w:proofErr w:type="spellStart"/>
      <w:r w:rsidR="00226268" w:rsidRPr="006C3B49">
        <w:rPr>
          <w:sz w:val="21"/>
          <w:szCs w:val="21"/>
        </w:rPr>
        <w:t>późn</w:t>
      </w:r>
      <w:proofErr w:type="spellEnd"/>
      <w:r w:rsidR="00226268" w:rsidRPr="006C3B49">
        <w:rPr>
          <w:sz w:val="21"/>
          <w:szCs w:val="21"/>
        </w:rPr>
        <w:t>. zm.)</w:t>
      </w:r>
      <w:r w:rsidRPr="006C3B49">
        <w:rPr>
          <w:color w:val="000000"/>
          <w:sz w:val="21"/>
          <w:szCs w:val="21"/>
        </w:rPr>
        <w:t>, a także posia</w:t>
      </w:r>
      <w:r w:rsidR="00A1578D">
        <w:rPr>
          <w:color w:val="000000"/>
          <w:sz w:val="21"/>
          <w:szCs w:val="21"/>
        </w:rPr>
        <w:t>dać doświadczenie w pracy w POZ;</w:t>
      </w:r>
    </w:p>
    <w:p w:rsidR="00A1578D" w:rsidRPr="0090376C" w:rsidRDefault="00A1578D" w:rsidP="0090376C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w zespole transportowym - </w:t>
      </w:r>
      <w:r w:rsidRPr="006C3B49">
        <w:rPr>
          <w:color w:val="000000"/>
          <w:sz w:val="21"/>
          <w:szCs w:val="21"/>
        </w:rPr>
        <w:t>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>
        <w:rPr>
          <w:color w:val="000000"/>
          <w:sz w:val="21"/>
          <w:szCs w:val="21"/>
        </w:rPr>
        <w:t>odków publicznych (Dz. U. z 2017 r. poz. 1938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>
        <w:rPr>
          <w:sz w:val="21"/>
          <w:szCs w:val="21"/>
        </w:rPr>
        <w:t xml:space="preserve">z </w:t>
      </w:r>
      <w:r w:rsidR="002B0101">
        <w:rPr>
          <w:sz w:val="21"/>
          <w:szCs w:val="21"/>
        </w:rPr>
        <w:t>2016</w:t>
      </w:r>
      <w:r w:rsidRPr="006C3B49">
        <w:rPr>
          <w:sz w:val="21"/>
          <w:szCs w:val="21"/>
        </w:rPr>
        <w:t xml:space="preserve"> r. poz.</w:t>
      </w:r>
      <w:r>
        <w:rPr>
          <w:sz w:val="21"/>
          <w:szCs w:val="21"/>
        </w:rPr>
        <w:t xml:space="preserve"> </w:t>
      </w:r>
      <w:r w:rsidR="002B0101">
        <w:rPr>
          <w:sz w:val="21"/>
          <w:szCs w:val="21"/>
        </w:rPr>
        <w:t>86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>
        <w:rPr>
          <w:color w:val="000000"/>
          <w:sz w:val="21"/>
          <w:szCs w:val="21"/>
        </w:rPr>
        <w:t>.</w:t>
      </w:r>
    </w:p>
    <w:p w:rsidR="005C09F0" w:rsidRPr="006C3B49" w:rsidRDefault="005C09F0" w:rsidP="0090376C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F275E9">
        <w:rPr>
          <w:sz w:val="21"/>
          <w:szCs w:val="21"/>
        </w:rPr>
        <w:t>§ 21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5C09F0" w:rsidRPr="006C3B49" w:rsidRDefault="005C09F0" w:rsidP="0090376C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5C09F0" w:rsidRPr="006C3B49" w:rsidRDefault="005C09F0" w:rsidP="0090376C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90376C" w:rsidRDefault="005C09F0" w:rsidP="0090376C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 w:rsidR="00314E0E"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 w:rsidR="00314E0E"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5C09F0" w:rsidRPr="00942ACE" w:rsidRDefault="005C09F0" w:rsidP="0090376C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5C09F0" w:rsidRPr="006C3B49" w:rsidRDefault="005C09F0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11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ponosi wszelkie koszty związane z przygotowaniem i złożeniem oferty.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5C09F0" w:rsidRPr="006C3B49" w:rsidRDefault="005C09F0" w:rsidP="00EE4764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5C09F0" w:rsidRPr="006C3B49" w:rsidRDefault="005C09F0" w:rsidP="00EE4764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 w:rsidR="00942ACE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13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Udzielającego zamówienia (załączniki nr 2</w:t>
      </w:r>
      <w:r w:rsidR="00EE4764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14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414E3B">
        <w:rPr>
          <w:sz w:val="21"/>
          <w:szCs w:val="21"/>
        </w:rPr>
        <w:t>adczeń zdrowotnych, tj. od 07.04</w:t>
      </w:r>
      <w:r w:rsidR="00942ACE">
        <w:rPr>
          <w:sz w:val="21"/>
          <w:szCs w:val="21"/>
        </w:rPr>
        <w:t>.2018</w:t>
      </w:r>
      <w:r w:rsidR="00A84BF2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do 31.12.201</w:t>
      </w:r>
      <w:r w:rsidR="00942ACE">
        <w:rPr>
          <w:sz w:val="21"/>
          <w:szCs w:val="21"/>
        </w:rPr>
        <w:t>8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942ACE">
        <w:rPr>
          <w:sz w:val="21"/>
          <w:szCs w:val="21"/>
        </w:rPr>
        <w:t>dnia 31.12</w:t>
      </w:r>
      <w:r w:rsidR="00691329">
        <w:rPr>
          <w:sz w:val="21"/>
          <w:szCs w:val="21"/>
        </w:rPr>
        <w:t>.2017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942ACE">
        <w:rPr>
          <w:sz w:val="21"/>
          <w:szCs w:val="21"/>
        </w:rPr>
        <w:t>31.12</w:t>
      </w:r>
      <w:r w:rsidR="00691329">
        <w:rPr>
          <w:sz w:val="21"/>
          <w:szCs w:val="21"/>
        </w:rPr>
        <w:t>.2017</w:t>
      </w:r>
      <w:r w:rsidR="005C09F0" w:rsidRPr="006C3B49">
        <w:rPr>
          <w:sz w:val="21"/>
          <w:szCs w:val="21"/>
        </w:rPr>
        <w:t xml:space="preserve"> r.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15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składania dokumentów wymienionych w § 13 </w:t>
      </w:r>
      <w:proofErr w:type="spellStart"/>
      <w:r w:rsidRPr="006C3B49"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potwierdzenia stanowiącego załącznik nr 7 do SWK, iż dokumenty te znajdują się w aktach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16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414E3B">
        <w:rPr>
          <w:b/>
          <w:sz w:val="21"/>
          <w:szCs w:val="21"/>
        </w:rPr>
        <w:t>ogotowiu Ratunkowym w okresie 07</w:t>
      </w:r>
      <w:r w:rsidR="005843AD" w:rsidRPr="00D01F1F">
        <w:rPr>
          <w:b/>
          <w:sz w:val="21"/>
          <w:szCs w:val="21"/>
        </w:rPr>
        <w:t>.0</w:t>
      </w:r>
      <w:r w:rsidR="00414E3B">
        <w:rPr>
          <w:b/>
          <w:sz w:val="21"/>
          <w:szCs w:val="21"/>
        </w:rPr>
        <w:t>4</w:t>
      </w:r>
      <w:r w:rsidR="006D0442">
        <w:rPr>
          <w:b/>
          <w:sz w:val="21"/>
          <w:szCs w:val="21"/>
        </w:rPr>
        <w:t>.2018</w:t>
      </w:r>
      <w:r w:rsidR="00D01F1F">
        <w:rPr>
          <w:b/>
          <w:sz w:val="21"/>
          <w:szCs w:val="21"/>
        </w:rPr>
        <w:t xml:space="preserve"> r.</w:t>
      </w:r>
      <w:r w:rsidR="006D0442">
        <w:rPr>
          <w:b/>
          <w:sz w:val="21"/>
          <w:szCs w:val="21"/>
        </w:rPr>
        <w:t xml:space="preserve"> – 31.12.2018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581F0E">
        <w:rPr>
          <w:sz w:val="21"/>
          <w:szCs w:val="21"/>
        </w:rPr>
        <w:t>15</w:t>
      </w:r>
      <w:r w:rsidRPr="006C3B49">
        <w:rPr>
          <w:sz w:val="21"/>
          <w:szCs w:val="21"/>
        </w:rPr>
        <w:t xml:space="preserve"> </w:t>
      </w:r>
      <w:r w:rsidR="00770FE1">
        <w:rPr>
          <w:sz w:val="21"/>
          <w:szCs w:val="21"/>
        </w:rPr>
        <w:t>grudnia</w:t>
      </w:r>
      <w:r w:rsidR="00310E1C">
        <w:rPr>
          <w:sz w:val="21"/>
          <w:szCs w:val="21"/>
        </w:rPr>
        <w:t xml:space="preserve"> 2017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17</w:t>
      </w:r>
    </w:p>
    <w:p w:rsidR="00A26C9B" w:rsidRDefault="00414E3B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29</w:t>
      </w:r>
      <w:r w:rsidR="005C09F0" w:rsidRPr="006C3B49">
        <w:rPr>
          <w:sz w:val="21"/>
          <w:szCs w:val="21"/>
        </w:rPr>
        <w:t xml:space="preserve"> </w:t>
      </w:r>
      <w:r>
        <w:rPr>
          <w:sz w:val="21"/>
          <w:szCs w:val="21"/>
        </w:rPr>
        <w:t>marca 2018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18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19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P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20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Pr="006C3B49" w:rsidRDefault="005C09F0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21</w:t>
      </w:r>
    </w:p>
    <w:p w:rsidR="005C09F0" w:rsidRPr="006C3B49" w:rsidRDefault="005C09F0" w:rsidP="001E1533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5C09F0" w:rsidRDefault="001E1533" w:rsidP="001E1533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="005C09F0" w:rsidRPr="006C3B49">
        <w:rPr>
          <w:sz w:val="21"/>
          <w:szCs w:val="21"/>
        </w:rPr>
        <w:t>:</w:t>
      </w:r>
    </w:p>
    <w:p w:rsidR="00AE3815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AE3815" w:rsidTr="00AE3815">
        <w:tc>
          <w:tcPr>
            <w:tcW w:w="7763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AE3815" w:rsidTr="00AE3815">
        <w:tc>
          <w:tcPr>
            <w:tcW w:w="7763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</w:t>
            </w:r>
            <w:r w:rsidR="00F4305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 traumatologii lub pediatrii</w:t>
            </w:r>
          </w:p>
        </w:tc>
        <w:tc>
          <w:tcPr>
            <w:tcW w:w="958" w:type="dxa"/>
            <w:vMerge/>
          </w:tcPr>
          <w:p w:rsidR="00AE3815" w:rsidRDefault="00AE3815" w:rsidP="00AE3815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AE3815" w:rsidTr="00AE3815">
        <w:tc>
          <w:tcPr>
            <w:tcW w:w="7763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AE3815" w:rsidRPr="006C3B49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5C09F0" w:rsidRDefault="001E1533" w:rsidP="001E1533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="005C09F0"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AE3815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AE3815" w:rsidTr="008B0BFD">
        <w:tc>
          <w:tcPr>
            <w:tcW w:w="7763" w:type="dxa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 w:rsidR="00F84C91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w dziedzinie: medycyny rodzinnej,</w:t>
            </w:r>
            <w:r w:rsidR="00F84C91">
              <w:rPr>
                <w:sz w:val="21"/>
                <w:szCs w:val="21"/>
              </w:rPr>
              <w:t xml:space="preserve"> medycyny ogólnej,</w:t>
            </w:r>
            <w:r>
              <w:rPr>
                <w:sz w:val="21"/>
                <w:szCs w:val="21"/>
              </w:rPr>
              <w:t xml:space="preserve">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AE3815" w:rsidTr="008B0BFD">
        <w:tc>
          <w:tcPr>
            <w:tcW w:w="7763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AE3815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5C09F0" w:rsidRDefault="00485F7E" w:rsidP="00485F7E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="005C09F0"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AE3815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AE3815" w:rsidTr="008B0BFD">
        <w:tc>
          <w:tcPr>
            <w:tcW w:w="7763" w:type="dxa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 w:rsidR="00F84C91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w dziedzinie: medycyny rodzinnej, </w:t>
            </w:r>
            <w:r w:rsidR="002802D2">
              <w:rPr>
                <w:sz w:val="21"/>
                <w:szCs w:val="21"/>
              </w:rPr>
              <w:t>medycy</w:t>
            </w:r>
            <w:r w:rsidR="0062189F">
              <w:rPr>
                <w:sz w:val="21"/>
                <w:szCs w:val="21"/>
              </w:rPr>
              <w:t xml:space="preserve">ny ogólnej, </w:t>
            </w:r>
            <w:r>
              <w:rPr>
                <w:sz w:val="21"/>
                <w:szCs w:val="21"/>
              </w:rPr>
              <w:t>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AE3815" w:rsidTr="008B0BFD">
        <w:tc>
          <w:tcPr>
            <w:tcW w:w="7763" w:type="dxa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AE3815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275E9" w:rsidRDefault="00F275E9" w:rsidP="00F275E9">
      <w:pPr>
        <w:pStyle w:val="Tekstpodstawowywcity"/>
        <w:numPr>
          <w:ilvl w:val="0"/>
          <w:numId w:val="29"/>
        </w:numPr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w transporcie sanitarnym:</w:t>
      </w:r>
    </w:p>
    <w:p w:rsidR="00F275E9" w:rsidRDefault="00F275E9" w:rsidP="00F275E9">
      <w:pPr>
        <w:pStyle w:val="Tekstpodstawowywcity"/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275E9" w:rsidTr="00AD2252">
        <w:tc>
          <w:tcPr>
            <w:tcW w:w="7763" w:type="dxa"/>
          </w:tcPr>
          <w:p w:rsidR="00F275E9" w:rsidRDefault="00F275E9" w:rsidP="00AD2252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yspozycyjność</w:t>
            </w:r>
          </w:p>
        </w:tc>
        <w:tc>
          <w:tcPr>
            <w:tcW w:w="958" w:type="dxa"/>
          </w:tcPr>
          <w:p w:rsidR="00F275E9" w:rsidRDefault="00F275E9" w:rsidP="00AD2252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</w:tr>
    </w:tbl>
    <w:p w:rsidR="00F275E9" w:rsidRPr="006C3B49" w:rsidRDefault="00F275E9" w:rsidP="00114417">
      <w:pPr>
        <w:pStyle w:val="Tekstpodstawowywcity"/>
        <w:tabs>
          <w:tab w:val="num" w:pos="284"/>
        </w:tabs>
        <w:ind w:left="0"/>
        <w:rPr>
          <w:sz w:val="21"/>
          <w:szCs w:val="21"/>
        </w:rPr>
      </w:pP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5C09F0" w:rsidRPr="006C3B49" w:rsidRDefault="005C09F0" w:rsidP="001D48FB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 w:rsidR="001D48FB"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 w:rsidR="00482D04"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 w:rsidR="00482D04">
        <w:rPr>
          <w:sz w:val="21"/>
          <w:szCs w:val="21"/>
        </w:rPr>
        <w:t xml:space="preserve">, 16 godz. w dni powszednie </w:t>
      </w:r>
      <w:r w:rsidR="00482D04">
        <w:rPr>
          <w:sz w:val="21"/>
          <w:szCs w:val="21"/>
        </w:rPr>
        <w:br/>
        <w:t>w godz. 7</w:t>
      </w:r>
      <w:r w:rsidR="00482D04">
        <w:rPr>
          <w:sz w:val="21"/>
          <w:szCs w:val="21"/>
          <w:vertAlign w:val="superscript"/>
        </w:rPr>
        <w:t>00</w:t>
      </w:r>
      <w:r w:rsidR="00482D04">
        <w:rPr>
          <w:sz w:val="21"/>
          <w:szCs w:val="21"/>
        </w:rPr>
        <w:t>-15</w:t>
      </w:r>
      <w:r w:rsidR="00482D04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 w:rsidR="001D48FB">
        <w:rPr>
          <w:sz w:val="21"/>
          <w:szCs w:val="21"/>
        </w:rPr>
        <w:t>z. w soboty, niedziele i święta;</w:t>
      </w:r>
    </w:p>
    <w:p w:rsidR="005C09F0" w:rsidRPr="006C3B49" w:rsidRDefault="001D48FB" w:rsidP="001D48FB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="005C09F0"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="005C09F0"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5C09F0" w:rsidRDefault="001D48FB" w:rsidP="001D48FB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="005C09F0" w:rsidRPr="006C3B49">
        <w:rPr>
          <w:sz w:val="21"/>
          <w:szCs w:val="21"/>
        </w:rPr>
        <w:t xml:space="preserve"> Poradni Lekarza Rodzinnego w Kobiernicach: 6 godz. w dni powszednie</w:t>
      </w:r>
      <w:r w:rsidR="008830AE">
        <w:rPr>
          <w:sz w:val="21"/>
          <w:szCs w:val="21"/>
        </w:rPr>
        <w:t>;</w:t>
      </w:r>
    </w:p>
    <w:p w:rsidR="008830AE" w:rsidRPr="006C3B49" w:rsidRDefault="008830AE" w:rsidP="001D48FB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d) w transporcie san</w:t>
      </w:r>
      <w:r w:rsidR="00FD5383">
        <w:rPr>
          <w:sz w:val="21"/>
          <w:szCs w:val="21"/>
        </w:rPr>
        <w:t>itarnym: 10 godz. w dni powsze</w:t>
      </w:r>
      <w:r>
        <w:rPr>
          <w:sz w:val="21"/>
          <w:szCs w:val="21"/>
        </w:rPr>
        <w:t>dnie.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W przyp</w:t>
      </w:r>
      <w:r w:rsidR="001B4F7A">
        <w:rPr>
          <w:sz w:val="21"/>
          <w:szCs w:val="21"/>
        </w:rPr>
        <w:t>adku posiadania więcej niż jednej umowy</w:t>
      </w:r>
      <w:r w:rsidRPr="006C3B49">
        <w:rPr>
          <w:sz w:val="21"/>
          <w:szCs w:val="21"/>
        </w:rPr>
        <w:t xml:space="preserve"> na świadczenia zdrowotne minimalny wymiar udzielania świadcz</w:t>
      </w:r>
      <w:r w:rsidR="001D48FB">
        <w:rPr>
          <w:sz w:val="21"/>
          <w:szCs w:val="21"/>
        </w:rPr>
        <w:t xml:space="preserve">eń zdrowotnych wynosi jak w </w:t>
      </w:r>
      <w:proofErr w:type="spellStart"/>
      <w:r w:rsidR="001D48FB"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4 </w:t>
      </w:r>
      <w:r w:rsidR="001D48FB"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22</w:t>
      </w:r>
    </w:p>
    <w:p w:rsidR="005C09F0" w:rsidRPr="006C3B49" w:rsidRDefault="005C09F0" w:rsidP="00D26FB3">
      <w:pPr>
        <w:pStyle w:val="Tekstpodstawowywcity"/>
        <w:ind w:left="0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414E3B">
        <w:rPr>
          <w:sz w:val="21"/>
          <w:szCs w:val="21"/>
        </w:rPr>
        <w:t>29</w:t>
      </w:r>
      <w:r w:rsidR="00770FE1">
        <w:rPr>
          <w:sz w:val="21"/>
          <w:szCs w:val="21"/>
        </w:rPr>
        <w:t xml:space="preserve"> </w:t>
      </w:r>
      <w:r w:rsidR="00414E3B">
        <w:rPr>
          <w:sz w:val="21"/>
          <w:szCs w:val="21"/>
        </w:rPr>
        <w:t>marca 2018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12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13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23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24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25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26</w:t>
      </w: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414E3B">
        <w:rPr>
          <w:sz w:val="21"/>
          <w:szCs w:val="21"/>
        </w:rPr>
        <w:t>19</w:t>
      </w:r>
      <w:r w:rsidR="00581F0E">
        <w:rPr>
          <w:sz w:val="21"/>
          <w:szCs w:val="21"/>
        </w:rPr>
        <w:t>.</w:t>
      </w:r>
      <w:bookmarkStart w:id="0" w:name="_GoBack"/>
      <w:bookmarkEnd w:id="0"/>
      <w:r w:rsidR="00414E3B">
        <w:rPr>
          <w:sz w:val="21"/>
          <w:szCs w:val="21"/>
        </w:rPr>
        <w:t>03.2018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5C09F0" w:rsidRPr="00DE501C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nr2 – O</w:t>
      </w:r>
      <w:r w:rsidR="005C09F0" w:rsidRPr="00DE501C">
        <w:rPr>
          <w:i/>
          <w:sz w:val="16"/>
          <w:szCs w:val="16"/>
        </w:rPr>
        <w:t>ferta na świadczenia zdrowotne w zespole specjalistycznym ratownictwa medycznego</w:t>
      </w:r>
    </w:p>
    <w:p w:rsidR="005C09F0" w:rsidRPr="00DE501C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 3 – O</w:t>
      </w:r>
      <w:r w:rsidR="005C09F0" w:rsidRPr="00DE501C">
        <w:rPr>
          <w:i/>
          <w:sz w:val="16"/>
          <w:szCs w:val="16"/>
        </w:rPr>
        <w:t>ferta na świadczenia zdrowotne w ramach nocnej i świątecznej opieki zdrowotnej</w:t>
      </w:r>
      <w:r w:rsidR="00E7560F">
        <w:rPr>
          <w:i/>
          <w:sz w:val="16"/>
          <w:szCs w:val="16"/>
        </w:rPr>
        <w:t xml:space="preserve"> </w:t>
      </w:r>
      <w:r w:rsidR="005C09F0" w:rsidRPr="00DE501C">
        <w:rPr>
          <w:i/>
          <w:sz w:val="16"/>
          <w:szCs w:val="16"/>
        </w:rPr>
        <w:t>na rzecz POZ</w:t>
      </w:r>
    </w:p>
    <w:p w:rsidR="00A503FF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4 – </w:t>
      </w:r>
      <w:r w:rsidR="003C68BC" w:rsidRPr="00DE501C">
        <w:rPr>
          <w:i/>
          <w:sz w:val="16"/>
          <w:szCs w:val="16"/>
        </w:rPr>
        <w:t>O</w:t>
      </w:r>
      <w:r w:rsidR="00A503FF" w:rsidRPr="00DE501C">
        <w:rPr>
          <w:i/>
          <w:sz w:val="16"/>
          <w:szCs w:val="16"/>
        </w:rPr>
        <w:t>ferta na udzielanie świadczeń zdrowotnych w ramach Pora</w:t>
      </w:r>
      <w:r w:rsidR="003B0667" w:rsidRPr="00DE501C">
        <w:rPr>
          <w:i/>
          <w:sz w:val="16"/>
          <w:szCs w:val="16"/>
        </w:rPr>
        <w:t xml:space="preserve">dni Lekarza Rodzinnego </w:t>
      </w:r>
    </w:p>
    <w:p w:rsidR="00A168E1" w:rsidRPr="00DE501C" w:rsidRDefault="00A168E1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5 – Oferta na udzielanie świadczeń zdrowotnych w ramach transportu sanitarnego </w:t>
      </w:r>
    </w:p>
    <w:p w:rsidR="005C09F0" w:rsidRPr="00DE501C" w:rsidRDefault="00A168E1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 6</w:t>
      </w:r>
      <w:r w:rsidR="003C68BC" w:rsidRPr="00DE501C">
        <w:rPr>
          <w:i/>
          <w:sz w:val="16"/>
          <w:szCs w:val="16"/>
        </w:rPr>
        <w:t xml:space="preserve"> – O</w:t>
      </w:r>
      <w:r w:rsidR="005C09F0" w:rsidRPr="00DE501C">
        <w:rPr>
          <w:i/>
          <w:sz w:val="16"/>
          <w:szCs w:val="16"/>
        </w:rPr>
        <w:t>świadczenie potwierdzające stan zdrowia oferenta pozwalający na świadczenie usług zdrowotnych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A168E1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  7</w:t>
      </w:r>
      <w:r w:rsidR="003C68BC" w:rsidRPr="00DE501C">
        <w:rPr>
          <w:i/>
          <w:sz w:val="16"/>
          <w:szCs w:val="16"/>
        </w:rPr>
        <w:t xml:space="preserve"> –  O</w:t>
      </w:r>
      <w:r w:rsidR="005C09F0" w:rsidRPr="00DE501C">
        <w:rPr>
          <w:i/>
          <w:sz w:val="16"/>
          <w:szCs w:val="16"/>
        </w:rPr>
        <w:t>świadczenie dot. znajomości przepisów BHP oraz aktualnego szkolenia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</w:t>
      </w:r>
    </w:p>
    <w:p w:rsidR="005C09F0" w:rsidRPr="00DE501C" w:rsidRDefault="00A168E1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DE501C">
        <w:rPr>
          <w:i/>
          <w:sz w:val="16"/>
          <w:szCs w:val="16"/>
        </w:rPr>
        <w:t>Załącznik nr 8</w:t>
      </w:r>
      <w:r w:rsidR="00A503FF" w:rsidRPr="00DE501C">
        <w:rPr>
          <w:i/>
          <w:sz w:val="16"/>
          <w:szCs w:val="16"/>
        </w:rPr>
        <w:t xml:space="preserve"> </w:t>
      </w:r>
      <w:r w:rsidR="003C68BC" w:rsidRPr="00DE501C">
        <w:rPr>
          <w:i/>
          <w:sz w:val="16"/>
          <w:szCs w:val="16"/>
        </w:rPr>
        <w:t>–</w:t>
      </w:r>
      <w:r w:rsidR="005C09F0" w:rsidRPr="00DE501C">
        <w:rPr>
          <w:i/>
          <w:sz w:val="16"/>
          <w:szCs w:val="16"/>
        </w:rPr>
        <w:t xml:space="preserve">  </w:t>
      </w:r>
      <w:r w:rsidR="003C68BC" w:rsidRPr="00DE501C">
        <w:rPr>
          <w:i/>
          <w:sz w:val="16"/>
          <w:szCs w:val="16"/>
        </w:rPr>
        <w:t>Z</w:t>
      </w:r>
      <w:r w:rsidR="00A503FF" w:rsidRPr="00DE501C">
        <w:rPr>
          <w:i/>
          <w:sz w:val="16"/>
          <w:szCs w:val="16"/>
        </w:rPr>
        <w:t>aświadczenie działu kadr o posiadaniu dokumentów niezbędnych do złożenia oferty</w:t>
      </w:r>
      <w:r w:rsidR="005C09F0" w:rsidRPr="00DE501C">
        <w:rPr>
          <w:i/>
          <w:sz w:val="16"/>
          <w:szCs w:val="16"/>
        </w:rPr>
        <w:t xml:space="preserve">     </w:t>
      </w:r>
      <w:r w:rsidR="005C09F0" w:rsidRPr="00DE501C">
        <w:rPr>
          <w:b/>
          <w:sz w:val="16"/>
          <w:szCs w:val="16"/>
        </w:rPr>
        <w:t xml:space="preserve">                      </w:t>
      </w:r>
      <w:r w:rsidR="005C09F0" w:rsidRPr="00DE501C">
        <w:rPr>
          <w:i/>
          <w:sz w:val="16"/>
          <w:szCs w:val="16"/>
        </w:rPr>
        <w:t xml:space="preserve">                                    </w:t>
      </w:r>
      <w:r w:rsidR="005C09F0" w:rsidRPr="00DE501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</w:t>
      </w:r>
      <w:r w:rsidR="005C09F0" w:rsidRPr="00DE501C">
        <w:rPr>
          <w:sz w:val="16"/>
          <w:szCs w:val="16"/>
        </w:rPr>
        <w:t xml:space="preserve">                                                                     </w:t>
      </w:r>
    </w:p>
    <w:p w:rsidR="005C09F0" w:rsidRPr="006C3B49" w:rsidRDefault="005C09F0" w:rsidP="000268C3">
      <w:pPr>
        <w:pStyle w:val="Tekstpodstawowywcity"/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</w:t>
      </w:r>
      <w:r w:rsidR="00A26C9B">
        <w:rPr>
          <w:sz w:val="21"/>
          <w:szCs w:val="21"/>
        </w:rPr>
        <w:t xml:space="preserve">                             </w:t>
      </w:r>
      <w:r w:rsidRPr="006C3B49">
        <w:rPr>
          <w:sz w:val="21"/>
          <w:szCs w:val="21"/>
        </w:rPr>
        <w:t xml:space="preserve">     </w:t>
      </w:r>
      <w:r w:rsidR="00F740D2">
        <w:rPr>
          <w:sz w:val="21"/>
          <w:szCs w:val="21"/>
        </w:rPr>
        <w:t xml:space="preserve">       </w:t>
      </w:r>
    </w:p>
    <w:sectPr w:rsidR="005C09F0" w:rsidRPr="006C3B49" w:rsidSect="00B509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36" w:rsidRDefault="00716736">
      <w:r>
        <w:separator/>
      </w:r>
    </w:p>
  </w:endnote>
  <w:endnote w:type="continuationSeparator" w:id="0">
    <w:p w:rsidR="00716736" w:rsidRDefault="0071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8F2AA1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8F2AA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14E3B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36" w:rsidRDefault="00716736">
      <w:r>
        <w:separator/>
      </w:r>
    </w:p>
  </w:footnote>
  <w:footnote w:type="continuationSeparator" w:id="0">
    <w:p w:rsidR="00716736" w:rsidRDefault="0071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503FF"/>
    <w:rsid w:val="00003319"/>
    <w:rsid w:val="0001411C"/>
    <w:rsid w:val="000268C3"/>
    <w:rsid w:val="00053540"/>
    <w:rsid w:val="0006014F"/>
    <w:rsid w:val="000B0BC1"/>
    <w:rsid w:val="000E67B1"/>
    <w:rsid w:val="001003F0"/>
    <w:rsid w:val="0011327B"/>
    <w:rsid w:val="00113990"/>
    <w:rsid w:val="00114417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202068"/>
    <w:rsid w:val="00202C2A"/>
    <w:rsid w:val="00206D76"/>
    <w:rsid w:val="00220B89"/>
    <w:rsid w:val="00222EA8"/>
    <w:rsid w:val="00226268"/>
    <w:rsid w:val="0023249C"/>
    <w:rsid w:val="002417D9"/>
    <w:rsid w:val="002570BC"/>
    <w:rsid w:val="00257F2F"/>
    <w:rsid w:val="002802D2"/>
    <w:rsid w:val="002903AA"/>
    <w:rsid w:val="00290F4F"/>
    <w:rsid w:val="00296AC4"/>
    <w:rsid w:val="002B0101"/>
    <w:rsid w:val="002B2669"/>
    <w:rsid w:val="002D7C39"/>
    <w:rsid w:val="002F317E"/>
    <w:rsid w:val="002F551E"/>
    <w:rsid w:val="00310E1C"/>
    <w:rsid w:val="00314E0E"/>
    <w:rsid w:val="00316F49"/>
    <w:rsid w:val="003220D1"/>
    <w:rsid w:val="00355292"/>
    <w:rsid w:val="00367DE3"/>
    <w:rsid w:val="00371511"/>
    <w:rsid w:val="00394CE8"/>
    <w:rsid w:val="00397812"/>
    <w:rsid w:val="003A38D3"/>
    <w:rsid w:val="003B0667"/>
    <w:rsid w:val="003B2363"/>
    <w:rsid w:val="003C3E5B"/>
    <w:rsid w:val="003C68BC"/>
    <w:rsid w:val="003F16C5"/>
    <w:rsid w:val="00414E3B"/>
    <w:rsid w:val="004414ED"/>
    <w:rsid w:val="00445102"/>
    <w:rsid w:val="00447BFE"/>
    <w:rsid w:val="00455082"/>
    <w:rsid w:val="0047459D"/>
    <w:rsid w:val="00482D04"/>
    <w:rsid w:val="00485F7E"/>
    <w:rsid w:val="004A6D0B"/>
    <w:rsid w:val="004C00AC"/>
    <w:rsid w:val="004C32AB"/>
    <w:rsid w:val="004D1EB2"/>
    <w:rsid w:val="00503170"/>
    <w:rsid w:val="005165E9"/>
    <w:rsid w:val="00542C3E"/>
    <w:rsid w:val="005463BF"/>
    <w:rsid w:val="00572BCA"/>
    <w:rsid w:val="00581F0E"/>
    <w:rsid w:val="005843AD"/>
    <w:rsid w:val="005914A3"/>
    <w:rsid w:val="005A74E2"/>
    <w:rsid w:val="005B1ADB"/>
    <w:rsid w:val="005C09F0"/>
    <w:rsid w:val="005E43D8"/>
    <w:rsid w:val="00601C90"/>
    <w:rsid w:val="006036D5"/>
    <w:rsid w:val="0062189F"/>
    <w:rsid w:val="006219DB"/>
    <w:rsid w:val="006421BF"/>
    <w:rsid w:val="006556CB"/>
    <w:rsid w:val="00667357"/>
    <w:rsid w:val="00671BDD"/>
    <w:rsid w:val="00682F04"/>
    <w:rsid w:val="00691329"/>
    <w:rsid w:val="006924B5"/>
    <w:rsid w:val="006B625A"/>
    <w:rsid w:val="006C3B49"/>
    <w:rsid w:val="006C4CA2"/>
    <w:rsid w:val="006D0442"/>
    <w:rsid w:val="006E1B3E"/>
    <w:rsid w:val="006E48EF"/>
    <w:rsid w:val="00716736"/>
    <w:rsid w:val="00721BFD"/>
    <w:rsid w:val="00721CBD"/>
    <w:rsid w:val="00731D8F"/>
    <w:rsid w:val="00731E72"/>
    <w:rsid w:val="00740418"/>
    <w:rsid w:val="007426C8"/>
    <w:rsid w:val="007450B6"/>
    <w:rsid w:val="00753357"/>
    <w:rsid w:val="007639CB"/>
    <w:rsid w:val="00764C25"/>
    <w:rsid w:val="00770FE1"/>
    <w:rsid w:val="007810DE"/>
    <w:rsid w:val="007A606E"/>
    <w:rsid w:val="007B4269"/>
    <w:rsid w:val="00811156"/>
    <w:rsid w:val="00815F29"/>
    <w:rsid w:val="00864F43"/>
    <w:rsid w:val="0087183E"/>
    <w:rsid w:val="008830AE"/>
    <w:rsid w:val="008B35A3"/>
    <w:rsid w:val="008C2481"/>
    <w:rsid w:val="008D0FFF"/>
    <w:rsid w:val="008E38DF"/>
    <w:rsid w:val="008F2AA1"/>
    <w:rsid w:val="0090376C"/>
    <w:rsid w:val="00917CBE"/>
    <w:rsid w:val="009308D7"/>
    <w:rsid w:val="0094210A"/>
    <w:rsid w:val="00942ACE"/>
    <w:rsid w:val="00963A8E"/>
    <w:rsid w:val="00972533"/>
    <w:rsid w:val="00973E09"/>
    <w:rsid w:val="0099093D"/>
    <w:rsid w:val="0099380E"/>
    <w:rsid w:val="009B7E65"/>
    <w:rsid w:val="009D4E3A"/>
    <w:rsid w:val="009E5E12"/>
    <w:rsid w:val="009E6644"/>
    <w:rsid w:val="00A1578D"/>
    <w:rsid w:val="00A168E1"/>
    <w:rsid w:val="00A20131"/>
    <w:rsid w:val="00A26C9B"/>
    <w:rsid w:val="00A35362"/>
    <w:rsid w:val="00A503FF"/>
    <w:rsid w:val="00A5400D"/>
    <w:rsid w:val="00A84BF2"/>
    <w:rsid w:val="00A91DBC"/>
    <w:rsid w:val="00AB0240"/>
    <w:rsid w:val="00AE3815"/>
    <w:rsid w:val="00B03BFB"/>
    <w:rsid w:val="00B07B5E"/>
    <w:rsid w:val="00B10B52"/>
    <w:rsid w:val="00B12D4B"/>
    <w:rsid w:val="00B26A19"/>
    <w:rsid w:val="00B50974"/>
    <w:rsid w:val="00B52B3D"/>
    <w:rsid w:val="00B6225A"/>
    <w:rsid w:val="00C358F7"/>
    <w:rsid w:val="00C55AD7"/>
    <w:rsid w:val="00C938FD"/>
    <w:rsid w:val="00CB1E06"/>
    <w:rsid w:val="00CC51F2"/>
    <w:rsid w:val="00CC7973"/>
    <w:rsid w:val="00CD59ED"/>
    <w:rsid w:val="00D01F1F"/>
    <w:rsid w:val="00D046BB"/>
    <w:rsid w:val="00D0591F"/>
    <w:rsid w:val="00D26FB3"/>
    <w:rsid w:val="00D31A22"/>
    <w:rsid w:val="00D577A5"/>
    <w:rsid w:val="00D64143"/>
    <w:rsid w:val="00D85C42"/>
    <w:rsid w:val="00DE501C"/>
    <w:rsid w:val="00DF2399"/>
    <w:rsid w:val="00DF7594"/>
    <w:rsid w:val="00E17B0B"/>
    <w:rsid w:val="00E21028"/>
    <w:rsid w:val="00E45718"/>
    <w:rsid w:val="00E64D72"/>
    <w:rsid w:val="00E74000"/>
    <w:rsid w:val="00E7560F"/>
    <w:rsid w:val="00E909DE"/>
    <w:rsid w:val="00EA20EC"/>
    <w:rsid w:val="00EB1053"/>
    <w:rsid w:val="00EB551D"/>
    <w:rsid w:val="00EC4EC0"/>
    <w:rsid w:val="00EE4764"/>
    <w:rsid w:val="00F05B80"/>
    <w:rsid w:val="00F275E9"/>
    <w:rsid w:val="00F43056"/>
    <w:rsid w:val="00F735AA"/>
    <w:rsid w:val="00F740D2"/>
    <w:rsid w:val="00F74E21"/>
    <w:rsid w:val="00F8209F"/>
    <w:rsid w:val="00F84C91"/>
    <w:rsid w:val="00F90764"/>
    <w:rsid w:val="00F96FA9"/>
    <w:rsid w:val="00FB4D06"/>
    <w:rsid w:val="00FC1435"/>
    <w:rsid w:val="00FC77DC"/>
    <w:rsid w:val="00FD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gotowie.bielsko.pl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7484-F012-4FF1-966B-7BE07029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4744</Words>
  <Characters>28464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33142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subject/>
  <dc:creator>prnoek</dc:creator>
  <cp:keywords/>
  <cp:lastModifiedBy>gstryczek</cp:lastModifiedBy>
  <cp:revision>114</cp:revision>
  <cp:lastPrinted>2017-03-02T09:26:00Z</cp:lastPrinted>
  <dcterms:created xsi:type="dcterms:W3CDTF">2016-11-07T10:18:00Z</dcterms:created>
  <dcterms:modified xsi:type="dcterms:W3CDTF">2018-03-19T06:49:00Z</dcterms:modified>
</cp:coreProperties>
</file>