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971" w:rsidRDefault="00355E02">
      <w:pPr>
        <w:jc w:val="right"/>
      </w:pPr>
      <w:r>
        <w:rPr>
          <w:rFonts w:ascii="Times New Roman" w:hAnsi="Times New Roman"/>
          <w:i/>
        </w:rPr>
        <w:t>Załącznik nr 2 do SWK</w:t>
      </w:r>
    </w:p>
    <w:p w:rsidR="004A2971" w:rsidRDefault="00355E02">
      <w:pPr>
        <w:pStyle w:val="Nagwek1"/>
      </w:pPr>
      <w:r>
        <w:t>OFERTA</w:t>
      </w:r>
    </w:p>
    <w:p w:rsidR="004A2971" w:rsidRDefault="00355E0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na udzielanie świadczeń zdrowotnych w zespołach specjalistycznych ratownictwa medycznego </w:t>
      </w:r>
    </w:p>
    <w:p w:rsidR="004A2971" w:rsidRDefault="004A2971">
      <w:pPr>
        <w:jc w:val="center"/>
        <w:rPr>
          <w:rFonts w:ascii="Times New Roman" w:hAnsi="Times New Roman"/>
          <w:b/>
          <w:sz w:val="28"/>
        </w:rPr>
      </w:pP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Imię i nazwisko oferenta 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…………………………………………………………………………………………………………..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Nr telefonu do kontaktu                                                      Adres e-mail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Nazwa indywidualnej praktyki lekarskiej</w:t>
      </w:r>
    </w:p>
    <w:p w:rsidR="004A2971" w:rsidRDefault="00355E02">
      <w:pPr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……………………………………………………………………………………………………………</w:t>
      </w:r>
    </w:p>
    <w:p w:rsidR="004A2971" w:rsidRDefault="00355E02">
      <w:pPr>
        <w:rPr>
          <w:rFonts w:ascii="Times New Roman" w:hAnsi="Times New Roman"/>
          <w:lang w:val="de-DE"/>
        </w:rPr>
      </w:pPr>
      <w:proofErr w:type="spellStart"/>
      <w:r>
        <w:rPr>
          <w:rFonts w:ascii="Times New Roman" w:hAnsi="Times New Roman"/>
          <w:lang w:val="de-DE"/>
        </w:rPr>
        <w:t>Nr</w:t>
      </w:r>
      <w:proofErr w:type="spellEnd"/>
      <w:r>
        <w:rPr>
          <w:rFonts w:ascii="Times New Roman" w:hAnsi="Times New Roman"/>
          <w:lang w:val="de-DE"/>
        </w:rPr>
        <w:t xml:space="preserve"> REGON ……………………………………………………………………………………………………………</w:t>
      </w:r>
    </w:p>
    <w:p w:rsidR="004A2971" w:rsidRDefault="00355E02">
      <w:pPr>
        <w:rPr>
          <w:rFonts w:ascii="Times New Roman" w:hAnsi="Times New Roman"/>
          <w:lang w:val="de-DE"/>
        </w:rPr>
      </w:pPr>
      <w:proofErr w:type="spellStart"/>
      <w:r>
        <w:rPr>
          <w:rFonts w:ascii="Times New Roman" w:hAnsi="Times New Roman"/>
          <w:lang w:val="de-DE"/>
        </w:rPr>
        <w:t>Nr</w:t>
      </w:r>
      <w:proofErr w:type="spellEnd"/>
      <w:r>
        <w:rPr>
          <w:rFonts w:ascii="Times New Roman" w:hAnsi="Times New Roman"/>
          <w:lang w:val="de-DE"/>
        </w:rPr>
        <w:t xml:space="preserve"> NIP                                                                   </w:t>
      </w:r>
      <w:proofErr w:type="spellStart"/>
      <w:r>
        <w:rPr>
          <w:rFonts w:ascii="Times New Roman" w:hAnsi="Times New Roman"/>
          <w:lang w:val="de-DE"/>
        </w:rPr>
        <w:t>Nr</w:t>
      </w:r>
      <w:proofErr w:type="spellEnd"/>
      <w:r>
        <w:rPr>
          <w:rFonts w:ascii="Times New Roman" w:hAnsi="Times New Roman"/>
          <w:lang w:val="de-DE"/>
        </w:rPr>
        <w:t xml:space="preserve">  PESEL ……………………………………………………………………………………………………………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Nr wpisu do rejestru indywidualnych praktyk lekarskich w rejestrze IL 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Miejsce zamieszkania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Adres siedziby indywidualnej praktyki lekarskiej, jeżeli jest inny niż miejsce zamieszkania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Nr prawa wykonywania zawodu lekarza i data wydania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………………….………………………………………………………………………………………..</w:t>
      </w:r>
    </w:p>
    <w:p w:rsidR="004A2971" w:rsidRDefault="00355E0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i stopień posiadanej specjalizacji z datą wydania dyplomu lub nazwa odbywanej specjalizacji z  datą rozpoczęcia specjalizacji, w innym przypadku  proszę wpisać „bez specjalizacji”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A2971" w:rsidRDefault="004A2971">
      <w:pPr>
        <w:spacing w:after="0" w:line="240" w:lineRule="auto"/>
        <w:jc w:val="both"/>
        <w:rPr>
          <w:rFonts w:ascii="Times New Roman" w:hAnsi="Times New Roman"/>
        </w:rPr>
      </w:pPr>
    </w:p>
    <w:p w:rsidR="004A2971" w:rsidRDefault="004A2971">
      <w:pPr>
        <w:spacing w:after="0" w:line="240" w:lineRule="auto"/>
        <w:jc w:val="both"/>
        <w:rPr>
          <w:rFonts w:ascii="Times New Roman" w:hAnsi="Times New Roman"/>
        </w:rPr>
      </w:pPr>
    </w:p>
    <w:p w:rsidR="004A2971" w:rsidRDefault="00355E0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Posiadane certyfikaty, kursy, szkolenia:</w:t>
      </w:r>
    </w:p>
    <w:p w:rsidR="004A2971" w:rsidRDefault="004A297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A2971" w:rsidRDefault="00355E0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ALS</w:t>
      </w:r>
      <w:r>
        <w:rPr>
          <w:rFonts w:ascii="Times New Roman" w:hAnsi="Times New Roman"/>
          <w:sz w:val="24"/>
        </w:rPr>
        <w:t xml:space="preserve">    tak/nie* data uzyskania …………………, inne:  ….…………………………………..</w:t>
      </w:r>
    </w:p>
    <w:p w:rsidR="004A2971" w:rsidRDefault="004A297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A2971" w:rsidRDefault="00355E0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…………………………………………………………………………………………………..</w:t>
      </w:r>
    </w:p>
    <w:p w:rsidR="004A2971" w:rsidRDefault="004A297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4A2971" w:rsidRDefault="00355E0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Oferent deklaruje następującą ilość godzin dyżurów: </w:t>
      </w:r>
    </w:p>
    <w:p w:rsidR="004A2971" w:rsidRDefault="004A297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4A2971" w:rsidRDefault="00355E0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sz w:val="24"/>
        </w:rPr>
        <w:t>- miesięcznie ...........................</w:t>
      </w:r>
      <w:r>
        <w:rPr>
          <w:rFonts w:ascii="Times New Roman" w:hAnsi="Times New Roman"/>
          <w:b/>
          <w:bCs/>
          <w:sz w:val="24"/>
        </w:rPr>
        <w:t xml:space="preserve"> godzin</w:t>
      </w:r>
    </w:p>
    <w:p w:rsidR="004A2971" w:rsidRDefault="00355E0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(słownie: ........……..................................................................…) (minimum 55 godz.)</w:t>
      </w:r>
    </w:p>
    <w:p w:rsidR="004A2971" w:rsidRDefault="004A297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4A2971" w:rsidRDefault="00355E0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w tym: </w:t>
      </w:r>
    </w:p>
    <w:p w:rsidR="00581E5F" w:rsidRDefault="00581E5F" w:rsidP="00581E5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- w dni powszednie</w:t>
      </w:r>
      <w:r>
        <w:rPr>
          <w:rFonts w:ascii="Times New Roman" w:hAnsi="Times New Roman"/>
          <w:b/>
          <w:sz w:val="24"/>
        </w:rPr>
        <w:t xml:space="preserve"> w godz. 7</w:t>
      </w:r>
      <w:r>
        <w:rPr>
          <w:rFonts w:ascii="Times New Roman" w:hAnsi="Times New Roman"/>
          <w:b/>
          <w:sz w:val="24"/>
          <w:vertAlign w:val="superscript"/>
        </w:rPr>
        <w:t>00</w:t>
      </w:r>
      <w:r>
        <w:rPr>
          <w:rFonts w:ascii="Times New Roman" w:hAnsi="Times New Roman"/>
          <w:b/>
          <w:sz w:val="24"/>
        </w:rPr>
        <w:t>-15</w:t>
      </w:r>
      <w:r>
        <w:rPr>
          <w:rFonts w:ascii="Times New Roman" w:hAnsi="Times New Roman"/>
          <w:b/>
          <w:sz w:val="24"/>
          <w:vertAlign w:val="superscript"/>
        </w:rPr>
        <w:t>00</w:t>
      </w:r>
      <w:r>
        <w:rPr>
          <w:rFonts w:ascii="Times New Roman" w:hAnsi="Times New Roman"/>
          <w:b/>
          <w:sz w:val="24"/>
        </w:rPr>
        <w:t xml:space="preserve"> ................ godzin miesięcznie </w:t>
      </w:r>
    </w:p>
    <w:p w:rsidR="00581E5F" w:rsidRDefault="00581E5F" w:rsidP="00581E5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(słownie: ….............…...............................</w:t>
      </w:r>
      <w:r>
        <w:rPr>
          <w:rFonts w:ascii="Times New Roman" w:hAnsi="Times New Roman"/>
          <w:b/>
          <w:sz w:val="24"/>
        </w:rPr>
        <w:t>................………) (minimum 16</w:t>
      </w:r>
      <w:r>
        <w:rPr>
          <w:rFonts w:ascii="Times New Roman" w:hAnsi="Times New Roman"/>
          <w:b/>
          <w:sz w:val="24"/>
        </w:rPr>
        <w:t xml:space="preserve"> godz.)</w:t>
      </w:r>
    </w:p>
    <w:p w:rsidR="00581E5F" w:rsidRDefault="00581E5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581E5F" w:rsidRDefault="00581E5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4A2971" w:rsidRDefault="00355E0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w dni powszednie ................ godzin miesięcznie </w:t>
      </w:r>
    </w:p>
    <w:p w:rsidR="004A2971" w:rsidRDefault="00355E0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(słownie: ….............…...............................</w:t>
      </w:r>
      <w:r w:rsidR="00581E5F">
        <w:rPr>
          <w:rFonts w:ascii="Times New Roman" w:hAnsi="Times New Roman"/>
          <w:b/>
          <w:sz w:val="24"/>
        </w:rPr>
        <w:t>................………) (minimum 16</w:t>
      </w:r>
      <w:r>
        <w:rPr>
          <w:rFonts w:ascii="Times New Roman" w:hAnsi="Times New Roman"/>
          <w:b/>
          <w:sz w:val="24"/>
        </w:rPr>
        <w:t xml:space="preserve"> godz.)</w:t>
      </w:r>
      <w:bookmarkStart w:id="0" w:name="_GoBack"/>
      <w:bookmarkEnd w:id="0"/>
    </w:p>
    <w:p w:rsidR="004A2971" w:rsidRDefault="004A297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4A2971" w:rsidRDefault="00355E0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w soboty, niedziele i święta ............... godzin miesięcznie </w:t>
      </w:r>
    </w:p>
    <w:p w:rsidR="004A2971" w:rsidRDefault="00355E0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(słownie:..................................................................................) (minimum 23 godz.)</w:t>
      </w:r>
    </w:p>
    <w:p w:rsidR="004A2971" w:rsidRDefault="004A297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4A2971" w:rsidRDefault="004A2971">
      <w:pPr>
        <w:pStyle w:val="Akapitzlist"/>
        <w:spacing w:after="0" w:line="240" w:lineRule="auto"/>
        <w:jc w:val="both"/>
        <w:rPr>
          <w:rFonts w:ascii="Times New Roman" w:hAnsi="Times New Roman"/>
          <w:sz w:val="24"/>
        </w:rPr>
      </w:pPr>
    </w:p>
    <w:p w:rsidR="004A2971" w:rsidRDefault="00355E02">
      <w:pPr>
        <w:pStyle w:val="Akapitzlist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</w:rPr>
        <w:t>Propozycja  cenowa oferenta za godzinę świadczenia  na rzecz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udzielającego zamówienia</w:t>
      </w:r>
      <w:r>
        <w:rPr>
          <w:rFonts w:ascii="Times New Roman" w:hAnsi="Times New Roman"/>
          <w:sz w:val="24"/>
        </w:rPr>
        <w:t>:</w:t>
      </w:r>
    </w:p>
    <w:p w:rsidR="004A2971" w:rsidRDefault="004A2971">
      <w:pPr>
        <w:pStyle w:val="Akapitzlist"/>
        <w:spacing w:after="0" w:line="240" w:lineRule="auto"/>
        <w:ind w:left="0"/>
        <w:jc w:val="both"/>
      </w:pPr>
    </w:p>
    <w:p w:rsidR="004A2971" w:rsidRDefault="00355E02">
      <w:pPr>
        <w:pStyle w:val="Tekstpodstawowywcity"/>
        <w:ind w:left="0"/>
      </w:pPr>
      <w:r>
        <w:rPr>
          <w:sz w:val="22"/>
        </w:rPr>
        <w:t xml:space="preserve">W Zespołach Ratownictwa Medycznego </w:t>
      </w:r>
      <w:r>
        <w:rPr>
          <w:sz w:val="21"/>
          <w:szCs w:val="21"/>
        </w:rPr>
        <w:t xml:space="preserve"> w stacjach w  Bielsku-Białej</w:t>
      </w:r>
      <w:r>
        <w:rPr>
          <w:sz w:val="22"/>
        </w:rPr>
        <w:t>:</w:t>
      </w:r>
    </w:p>
    <w:p w:rsidR="004A2971" w:rsidRDefault="004A2971">
      <w:pPr>
        <w:pStyle w:val="Tekstpodstawowywcity"/>
        <w:ind w:left="0"/>
      </w:pPr>
    </w:p>
    <w:p w:rsidR="008D37D6" w:rsidRPr="008D37D6" w:rsidRDefault="008D37D6">
      <w:pPr>
        <w:pStyle w:val="Tekstpodstawowywcity"/>
        <w:ind w:left="0"/>
        <w:rPr>
          <w:b/>
          <w:sz w:val="21"/>
          <w:szCs w:val="21"/>
        </w:rPr>
      </w:pPr>
      <w:r>
        <w:rPr>
          <w:sz w:val="21"/>
          <w:szCs w:val="21"/>
        </w:rPr>
        <w:t>-w dni powszednie …………………………..</w:t>
      </w:r>
      <w:r w:rsidRPr="008D37D6">
        <w:rPr>
          <w:b/>
          <w:sz w:val="21"/>
          <w:szCs w:val="21"/>
        </w:rPr>
        <w:t>zł/</w:t>
      </w:r>
      <w:proofErr w:type="spellStart"/>
      <w:r w:rsidRPr="008D37D6">
        <w:rPr>
          <w:b/>
          <w:sz w:val="21"/>
          <w:szCs w:val="21"/>
        </w:rPr>
        <w:t>godz</w:t>
      </w:r>
      <w:proofErr w:type="spellEnd"/>
    </w:p>
    <w:p w:rsidR="004A2971" w:rsidRDefault="00355E02">
      <w:pPr>
        <w:pStyle w:val="Tekstpodstawowywcity"/>
        <w:ind w:left="0"/>
      </w:pPr>
      <w:r>
        <w:rPr>
          <w:sz w:val="21"/>
          <w:szCs w:val="21"/>
        </w:rPr>
        <w:t xml:space="preserve"> </w:t>
      </w:r>
      <w:r w:rsidR="008D37D6">
        <w:rPr>
          <w:sz w:val="21"/>
          <w:szCs w:val="21"/>
        </w:rPr>
        <w:t>-</w:t>
      </w:r>
      <w:r>
        <w:rPr>
          <w:sz w:val="21"/>
          <w:szCs w:val="21"/>
        </w:rPr>
        <w:t>w soboty, niedziele i święta</w:t>
      </w:r>
      <w:r>
        <w:rPr>
          <w:sz w:val="22"/>
        </w:rPr>
        <w:t xml:space="preserve"> -  </w:t>
      </w:r>
      <w:r>
        <w:rPr>
          <w:b/>
          <w:bCs/>
          <w:sz w:val="22"/>
        </w:rPr>
        <w:t>………….zł/</w:t>
      </w:r>
      <w:proofErr w:type="spellStart"/>
      <w:r>
        <w:rPr>
          <w:b/>
          <w:bCs/>
          <w:sz w:val="22"/>
        </w:rPr>
        <w:t>godz</w:t>
      </w:r>
      <w:proofErr w:type="spellEnd"/>
    </w:p>
    <w:p w:rsidR="004A2971" w:rsidRDefault="004A2971">
      <w:pPr>
        <w:pStyle w:val="Tekstpodstawowywcity"/>
        <w:ind w:left="0"/>
      </w:pPr>
    </w:p>
    <w:p w:rsidR="004A2971" w:rsidRDefault="004A2971">
      <w:pPr>
        <w:pStyle w:val="Tekstpodstawowywcity"/>
        <w:ind w:left="0"/>
        <w:rPr>
          <w:sz w:val="20"/>
        </w:rPr>
      </w:pPr>
    </w:p>
    <w:p w:rsidR="004A2971" w:rsidRDefault="00355E02">
      <w:pPr>
        <w:pStyle w:val="Tekstpodstawowywcity"/>
        <w:ind w:left="0"/>
      </w:pPr>
      <w:r>
        <w:rPr>
          <w:sz w:val="22"/>
        </w:rPr>
        <w:t xml:space="preserve">W Zespołach Ratownictwa Medycznego </w:t>
      </w:r>
      <w:r>
        <w:rPr>
          <w:sz w:val="21"/>
          <w:szCs w:val="21"/>
        </w:rPr>
        <w:t xml:space="preserve"> w stacjach: Czechowice-Dziedzice,</w:t>
      </w:r>
      <w:r w:rsidR="008D37D6">
        <w:rPr>
          <w:sz w:val="21"/>
          <w:szCs w:val="21"/>
        </w:rPr>
        <w:t xml:space="preserve"> </w:t>
      </w:r>
      <w:r>
        <w:rPr>
          <w:sz w:val="21"/>
          <w:szCs w:val="21"/>
        </w:rPr>
        <w:t>Jasienica, Kobiernice, Szczyrk:</w:t>
      </w:r>
    </w:p>
    <w:p w:rsidR="004A2971" w:rsidRDefault="004A2971">
      <w:pPr>
        <w:pStyle w:val="Tekstpodstawowywcity"/>
        <w:ind w:left="0"/>
      </w:pPr>
    </w:p>
    <w:p w:rsidR="008D37D6" w:rsidRPr="008D37D6" w:rsidRDefault="008D37D6">
      <w:pPr>
        <w:pStyle w:val="Tekstpodstawowywcity"/>
        <w:ind w:left="0"/>
        <w:rPr>
          <w:b/>
          <w:sz w:val="21"/>
          <w:szCs w:val="21"/>
        </w:rPr>
      </w:pPr>
      <w:r>
        <w:rPr>
          <w:sz w:val="21"/>
          <w:szCs w:val="21"/>
        </w:rPr>
        <w:t>-w dni powszednie ………………………….</w:t>
      </w:r>
      <w:r w:rsidRPr="008D37D6">
        <w:rPr>
          <w:b/>
          <w:sz w:val="21"/>
          <w:szCs w:val="21"/>
        </w:rPr>
        <w:t>zł/</w:t>
      </w:r>
      <w:proofErr w:type="spellStart"/>
      <w:r w:rsidRPr="008D37D6">
        <w:rPr>
          <w:b/>
          <w:sz w:val="21"/>
          <w:szCs w:val="21"/>
        </w:rPr>
        <w:t>godz</w:t>
      </w:r>
      <w:proofErr w:type="spellEnd"/>
    </w:p>
    <w:p w:rsidR="004A2971" w:rsidRDefault="00355E02">
      <w:pPr>
        <w:pStyle w:val="Tekstpodstawowywcity"/>
        <w:ind w:left="0"/>
        <w:rPr>
          <w:b/>
        </w:rPr>
      </w:pPr>
      <w:r>
        <w:rPr>
          <w:sz w:val="21"/>
          <w:szCs w:val="21"/>
        </w:rPr>
        <w:t xml:space="preserve"> </w:t>
      </w:r>
      <w:r w:rsidR="008D37D6">
        <w:rPr>
          <w:sz w:val="21"/>
          <w:szCs w:val="21"/>
        </w:rPr>
        <w:t>-</w:t>
      </w:r>
      <w:r>
        <w:rPr>
          <w:sz w:val="21"/>
          <w:szCs w:val="21"/>
        </w:rPr>
        <w:t>w soboty, niedziele i święta</w:t>
      </w:r>
      <w:r>
        <w:rPr>
          <w:sz w:val="22"/>
        </w:rPr>
        <w:t xml:space="preserve"> -   </w:t>
      </w:r>
      <w:r>
        <w:rPr>
          <w:b/>
          <w:bCs/>
          <w:sz w:val="22"/>
        </w:rPr>
        <w:t>………….zł/</w:t>
      </w:r>
      <w:proofErr w:type="spellStart"/>
      <w:r>
        <w:rPr>
          <w:b/>
          <w:bCs/>
          <w:sz w:val="22"/>
        </w:rPr>
        <w:t>godz</w:t>
      </w:r>
      <w:proofErr w:type="spellEnd"/>
    </w:p>
    <w:p w:rsidR="004A2971" w:rsidRDefault="004A2971">
      <w:pPr>
        <w:pStyle w:val="Tekstpodstawowywcity"/>
        <w:ind w:left="0"/>
        <w:rPr>
          <w:b/>
        </w:rPr>
      </w:pPr>
    </w:p>
    <w:p w:rsidR="004A2971" w:rsidRDefault="004A297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4A2971" w:rsidRDefault="004A2971">
      <w:pPr>
        <w:pStyle w:val="Akapitzlist"/>
        <w:spacing w:after="0" w:line="240" w:lineRule="auto"/>
        <w:jc w:val="both"/>
        <w:rPr>
          <w:rFonts w:ascii="Times New Roman" w:hAnsi="Times New Roman"/>
          <w:sz w:val="24"/>
        </w:rPr>
      </w:pPr>
    </w:p>
    <w:p w:rsidR="004A2971" w:rsidRDefault="00355E0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</w:rPr>
        <w:t xml:space="preserve"> ………………………………………….            ……………………………………………….</w:t>
      </w:r>
    </w:p>
    <w:p w:rsidR="004A2971" w:rsidRDefault="00355E02">
      <w:pPr>
        <w:pStyle w:val="Akapitzlist"/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 xml:space="preserve">      ( miejscowość, data )                                                                                                                ( podpis oferenta)</w:t>
      </w:r>
      <w:r>
        <w:rPr>
          <w:rFonts w:ascii="Times New Roman" w:hAnsi="Times New Roman"/>
          <w:sz w:val="16"/>
        </w:rPr>
        <w:tab/>
      </w:r>
    </w:p>
    <w:p w:rsidR="004A2971" w:rsidRDefault="004A297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4A2971" w:rsidRDefault="00355E02">
      <w:pPr>
        <w:pStyle w:val="Akapitzlist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Do ofert załączam następujące dokumenty :</w:t>
      </w:r>
    </w:p>
    <w:p w:rsidR="004A2971" w:rsidRDefault="004A2971">
      <w:pPr>
        <w:pStyle w:val="Akapitzlist"/>
        <w:spacing w:after="0" w:line="240" w:lineRule="auto"/>
        <w:jc w:val="both"/>
        <w:rPr>
          <w:rFonts w:ascii="Times New Roman" w:hAnsi="Times New Roman"/>
          <w:sz w:val="24"/>
        </w:rPr>
      </w:pPr>
    </w:p>
    <w:p w:rsidR="004A2971" w:rsidRDefault="00355E02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p w:rsidR="004A2971" w:rsidRDefault="00355E02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p w:rsidR="004A2971" w:rsidRDefault="00355E02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p w:rsidR="004A2971" w:rsidRDefault="00355E02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p w:rsidR="004A2971" w:rsidRDefault="00355E02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………………………………………………….</w:t>
      </w:r>
    </w:p>
    <w:p w:rsidR="00355E02" w:rsidRDefault="00355E02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</w:pPr>
      <w:r>
        <w:rPr>
          <w:rFonts w:ascii="Times New Roman" w:hAnsi="Times New Roman"/>
          <w:sz w:val="24"/>
        </w:rPr>
        <w:t>………………………………………………</w:t>
      </w:r>
    </w:p>
    <w:sectPr w:rsidR="00355E02" w:rsidSect="004A2971"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8F00C3"/>
    <w:rsid w:val="00355E02"/>
    <w:rsid w:val="004A2971"/>
    <w:rsid w:val="00581E5F"/>
    <w:rsid w:val="008D37D6"/>
    <w:rsid w:val="008F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97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4A2971"/>
    <w:pPr>
      <w:keepNext/>
      <w:numPr>
        <w:numId w:val="1"/>
      </w:numPr>
      <w:jc w:val="center"/>
      <w:outlineLvl w:val="0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4A2971"/>
    <w:rPr>
      <w:rFonts w:ascii="Calibri" w:eastAsia="Calibri" w:hAnsi="Calibri" w:cs="Times New Roman"/>
    </w:rPr>
  </w:style>
  <w:style w:type="character" w:customStyle="1" w:styleId="WW8Num2z0">
    <w:name w:val="WW8Num2z0"/>
    <w:rsid w:val="004A2971"/>
    <w:rPr>
      <w:rFonts w:ascii="Symbol" w:eastAsia="Calibri" w:hAnsi="Symbol" w:cs="Times New Roman"/>
    </w:rPr>
  </w:style>
  <w:style w:type="character" w:customStyle="1" w:styleId="WW8Num2z1">
    <w:name w:val="WW8Num2z1"/>
    <w:rsid w:val="004A2971"/>
    <w:rPr>
      <w:rFonts w:ascii="Courier New" w:hAnsi="Courier New" w:cs="Courier New"/>
    </w:rPr>
  </w:style>
  <w:style w:type="character" w:customStyle="1" w:styleId="WW8Num2z2">
    <w:name w:val="WW8Num2z2"/>
    <w:rsid w:val="004A2971"/>
    <w:rPr>
      <w:rFonts w:ascii="Wingdings" w:hAnsi="Wingdings" w:cs="Wingdings"/>
    </w:rPr>
  </w:style>
  <w:style w:type="character" w:customStyle="1" w:styleId="WW8Num2z3">
    <w:name w:val="WW8Num2z3"/>
    <w:rsid w:val="004A2971"/>
    <w:rPr>
      <w:rFonts w:ascii="Symbol" w:hAnsi="Symbol" w:cs="Symbol"/>
    </w:rPr>
  </w:style>
  <w:style w:type="character" w:customStyle="1" w:styleId="WW8Num5z0">
    <w:name w:val="WW8Num5z0"/>
    <w:rsid w:val="004A2971"/>
    <w:rPr>
      <w:rFonts w:ascii="Calibri" w:eastAsia="Calibri" w:hAnsi="Calibri" w:cs="Times New Roman"/>
    </w:rPr>
  </w:style>
  <w:style w:type="character" w:customStyle="1" w:styleId="WW8Num9z0">
    <w:name w:val="WW8Num9z0"/>
    <w:rsid w:val="004A2971"/>
    <w:rPr>
      <w:rFonts w:ascii="Symbol" w:eastAsia="Calibri" w:hAnsi="Symbol" w:cs="Times New Roman"/>
    </w:rPr>
  </w:style>
  <w:style w:type="character" w:customStyle="1" w:styleId="WW8Num9z1">
    <w:name w:val="WW8Num9z1"/>
    <w:rsid w:val="004A2971"/>
    <w:rPr>
      <w:rFonts w:ascii="Courier New" w:hAnsi="Courier New" w:cs="Courier New"/>
    </w:rPr>
  </w:style>
  <w:style w:type="character" w:customStyle="1" w:styleId="WW8Num9z2">
    <w:name w:val="WW8Num9z2"/>
    <w:rsid w:val="004A2971"/>
    <w:rPr>
      <w:rFonts w:ascii="Wingdings" w:hAnsi="Wingdings" w:cs="Wingdings"/>
    </w:rPr>
  </w:style>
  <w:style w:type="character" w:customStyle="1" w:styleId="WW8Num9z3">
    <w:name w:val="WW8Num9z3"/>
    <w:rsid w:val="004A2971"/>
    <w:rPr>
      <w:rFonts w:ascii="Symbol" w:hAnsi="Symbol" w:cs="Symbol"/>
    </w:rPr>
  </w:style>
  <w:style w:type="character" w:customStyle="1" w:styleId="Symbolewypunktowania">
    <w:name w:val="Symbole wypunktowania"/>
    <w:rsid w:val="004A2971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rsid w:val="004A297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semiHidden/>
    <w:rsid w:val="004A2971"/>
    <w:pPr>
      <w:spacing w:after="120"/>
    </w:pPr>
  </w:style>
  <w:style w:type="paragraph" w:styleId="Lista">
    <w:name w:val="List"/>
    <w:basedOn w:val="Tekstpodstawowy"/>
    <w:semiHidden/>
    <w:rsid w:val="004A2971"/>
    <w:rPr>
      <w:rFonts w:cs="Mangal"/>
    </w:rPr>
  </w:style>
  <w:style w:type="paragraph" w:styleId="Podpis">
    <w:name w:val="Signature"/>
    <w:basedOn w:val="Normalny"/>
    <w:semiHidden/>
    <w:rsid w:val="004A297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4A2971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4A2971"/>
    <w:pPr>
      <w:ind w:left="720"/>
    </w:pPr>
  </w:style>
  <w:style w:type="paragraph" w:styleId="Adresnakopercie">
    <w:name w:val="envelope address"/>
    <w:basedOn w:val="Normalny"/>
    <w:semiHidden/>
    <w:rsid w:val="004A2971"/>
    <w:pPr>
      <w:spacing w:after="0" w:line="240" w:lineRule="auto"/>
      <w:ind w:left="2880"/>
    </w:pPr>
    <w:rPr>
      <w:rFonts w:ascii="Times New Roman" w:eastAsia="Times New Roman" w:hAnsi="Times New Roman"/>
      <w:sz w:val="28"/>
      <w:szCs w:val="20"/>
    </w:rPr>
  </w:style>
  <w:style w:type="paragraph" w:styleId="Tekstpodstawowywcity">
    <w:name w:val="Body Text Indent"/>
    <w:basedOn w:val="Normalny"/>
    <w:semiHidden/>
    <w:rsid w:val="004A2971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</w:rPr>
  </w:style>
  <w:style w:type="paragraph" w:styleId="Tekstdymka">
    <w:name w:val="Balloon Text"/>
    <w:basedOn w:val="Normalny"/>
    <w:rsid w:val="004A2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 do SzWK</vt:lpstr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 do SzWK</dc:title>
  <dc:subject/>
  <dc:creator>MarcinkoEla</dc:creator>
  <cp:keywords/>
  <cp:lastModifiedBy>Agnieszka Sidor-Waligóra</cp:lastModifiedBy>
  <cp:revision>5</cp:revision>
  <cp:lastPrinted>2011-12-02T13:46:00Z</cp:lastPrinted>
  <dcterms:created xsi:type="dcterms:W3CDTF">2016-02-11T12:21:00Z</dcterms:created>
  <dcterms:modified xsi:type="dcterms:W3CDTF">2017-03-03T11:31:00Z</dcterms:modified>
</cp:coreProperties>
</file>